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3F" w:rsidRPr="0056757D" w:rsidRDefault="0007643F" w:rsidP="0007643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56757D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nr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4 do 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07643F" w:rsidRPr="0056757D" w:rsidRDefault="0007643F" w:rsidP="0007643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07643F" w:rsidRPr="0056757D" w:rsidTr="00B20163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675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56757D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56757D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 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07643F" w:rsidRDefault="0007643F" w:rsidP="0007643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WOA.271.4</w:t>
      </w:r>
      <w:r w:rsidRPr="0056757D">
        <w:rPr>
          <w:rFonts w:ascii="Arial" w:hAnsi="Arial" w:cs="Arial"/>
          <w:sz w:val="22"/>
          <w:szCs w:val="22"/>
        </w:rPr>
        <w:t>.2022.Zp</w:t>
      </w:r>
    </w:p>
    <w:p w:rsidR="0007643F" w:rsidRPr="0056757D" w:rsidRDefault="0007643F" w:rsidP="0007643F">
      <w:pPr>
        <w:spacing w:line="271" w:lineRule="auto"/>
        <w:rPr>
          <w:rFonts w:ascii="Arial" w:hAnsi="Arial" w:cs="Arial"/>
          <w:sz w:val="22"/>
          <w:szCs w:val="22"/>
        </w:rPr>
      </w:pP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643F" w:rsidRPr="00584D44" w:rsidRDefault="0007643F" w:rsidP="0007643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643F" w:rsidRPr="00584D44" w:rsidRDefault="0007643F" w:rsidP="0007643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07643F" w:rsidRPr="0056757D" w:rsidRDefault="0007643F" w:rsidP="0007643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6757D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56757D">
        <w:rPr>
          <w:rFonts w:ascii="Arial" w:hAnsi="Arial" w:cs="Arial"/>
          <w:sz w:val="22"/>
          <w:szCs w:val="22"/>
        </w:rPr>
        <w:t>odpowiedzi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na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wezwanie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Zamawiającego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hAnsi="Arial" w:cs="Arial"/>
          <w:sz w:val="22"/>
          <w:szCs w:val="22"/>
        </w:rPr>
        <w:t>odniesieniu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hAnsi="Arial" w:cs="Arial"/>
          <w:sz w:val="22"/>
          <w:szCs w:val="22"/>
        </w:rPr>
        <w:t>postepowania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6757D">
        <w:rPr>
          <w:rFonts w:ascii="Arial" w:hAnsi="Arial" w:cs="Arial"/>
          <w:sz w:val="22"/>
          <w:szCs w:val="22"/>
        </w:rPr>
        <w:t>udzielenie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pgNum/>
      </w:r>
      <w:proofErr w:type="spellStart"/>
      <w:r>
        <w:rPr>
          <w:rFonts w:ascii="Arial" w:hAnsi="Arial" w:cs="Arial"/>
          <w:sz w:val="22"/>
          <w:szCs w:val="22"/>
        </w:rPr>
        <w:t>amów</w:t>
      </w:r>
      <w:r w:rsidRPr="0056757D">
        <w:rPr>
          <w:rFonts w:ascii="Arial" w:hAnsi="Arial" w:cs="Arial"/>
          <w:sz w:val="22"/>
          <w:szCs w:val="22"/>
        </w:rPr>
        <w:t>wienia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hAnsi="Arial" w:cs="Arial"/>
          <w:sz w:val="22"/>
          <w:szCs w:val="22"/>
        </w:rPr>
        <w:t>prowadzonego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hAnsi="Arial" w:cs="Arial"/>
          <w:sz w:val="22"/>
          <w:szCs w:val="22"/>
        </w:rPr>
        <w:t>trybie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podstawowym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hAnsi="Arial" w:cs="Arial"/>
          <w:sz w:val="22"/>
          <w:szCs w:val="22"/>
        </w:rPr>
        <w:t>na</w:t>
      </w:r>
      <w:proofErr w:type="spellEnd"/>
      <w:r w:rsidRPr="0056757D">
        <w:rPr>
          <w:rFonts w:ascii="Arial" w:hAnsi="Arial" w:cs="Arial"/>
          <w:sz w:val="22"/>
          <w:szCs w:val="22"/>
        </w:rPr>
        <w:t> </w:t>
      </w:r>
      <w:proofErr w:type="spellStart"/>
      <w:r w:rsidRPr="0056757D">
        <w:rPr>
          <w:rFonts w:ascii="Arial" w:hAnsi="Arial" w:cs="Arial"/>
          <w:sz w:val="22"/>
          <w:szCs w:val="22"/>
        </w:rPr>
        <w:t>podstawie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</w:t>
      </w:r>
      <w:r w:rsidRPr="0056757D">
        <w:rPr>
          <w:rFonts w:ascii="Arial" w:hAnsi="Arial" w:cs="Arial"/>
          <w:sz w:val="22"/>
          <w:szCs w:val="22"/>
        </w:rPr>
        <w:t xml:space="preserve">. 275 </w:t>
      </w:r>
      <w:proofErr w:type="spellStart"/>
      <w:r w:rsidRPr="0056757D">
        <w:rPr>
          <w:rFonts w:ascii="Arial" w:hAnsi="Arial" w:cs="Arial"/>
          <w:sz w:val="22"/>
          <w:szCs w:val="22"/>
        </w:rPr>
        <w:t>pkt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56757D">
        <w:rPr>
          <w:rFonts w:ascii="Arial" w:hAnsi="Arial" w:cs="Arial"/>
          <w:sz w:val="22"/>
          <w:szCs w:val="22"/>
        </w:rPr>
        <w:t>ustawy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Pzp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56757D">
        <w:rPr>
          <w:rFonts w:ascii="Arial" w:eastAsia="Verdana,Bold" w:hAnsi="Arial" w:cs="Arial"/>
          <w:sz w:val="22"/>
          <w:szCs w:val="22"/>
        </w:rPr>
        <w:t xml:space="preserve">. </w:t>
      </w:r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Sukcesywna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wyładunkiem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kruszywa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łamanego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frakcji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0/31,5 mm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place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ilości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5329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ton</w:t>
      </w:r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</w:p>
    <w:p w:rsidR="0007643F" w:rsidRPr="0056757D" w:rsidRDefault="0007643F" w:rsidP="0007643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sz w:val="22"/>
          <w:szCs w:val="22"/>
        </w:rPr>
        <w:t>Informuję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Wykonawca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którego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reprezentuję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należy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grupy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kapitał</w:t>
      </w:r>
      <w:r w:rsidRPr="0056757D">
        <w:rPr>
          <w:rFonts w:ascii="Arial" w:eastAsia="Calibri" w:hAnsi="Arial" w:cs="Arial"/>
          <w:sz w:val="22"/>
          <w:szCs w:val="22"/>
        </w:rPr>
        <w:t>o</w:t>
      </w:r>
      <w:r w:rsidRPr="0056757D">
        <w:rPr>
          <w:rFonts w:ascii="Arial" w:eastAsia="Calibri" w:hAnsi="Arial" w:cs="Arial"/>
          <w:sz w:val="22"/>
          <w:szCs w:val="22"/>
        </w:rPr>
        <w:t>wej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>, o 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mowa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w </w:t>
      </w:r>
      <w:r>
        <w:rPr>
          <w:rFonts w:ascii="Arial" w:eastAsia="Calibri" w:hAnsi="Arial" w:cs="Arial"/>
          <w:sz w:val="22"/>
          <w:szCs w:val="22"/>
        </w:rPr>
        <w:t>art</w:t>
      </w:r>
      <w:r w:rsidRPr="0056757D">
        <w:rPr>
          <w:rFonts w:ascii="Arial" w:eastAsia="Calibri" w:hAnsi="Arial" w:cs="Arial"/>
          <w:sz w:val="22"/>
          <w:szCs w:val="22"/>
        </w:rPr>
        <w:t xml:space="preserve">. 108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. 1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5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Prawo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zamówień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publicznych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>. *</w:t>
      </w:r>
    </w:p>
    <w:p w:rsidR="0007643F" w:rsidRPr="0056757D" w:rsidRDefault="0007643F" w:rsidP="0007643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07643F" w:rsidRPr="0056757D" w:rsidRDefault="0007643F" w:rsidP="0007643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07643F" w:rsidRPr="0056757D" w:rsidRDefault="0007643F" w:rsidP="0007643F">
      <w:pPr>
        <w:numPr>
          <w:ilvl w:val="0"/>
          <w:numId w:val="17"/>
        </w:numPr>
        <w:spacing w:before="24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sz w:val="22"/>
          <w:szCs w:val="22"/>
        </w:rPr>
        <w:t>Informuję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Wykonawca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którego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reprezentuję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należy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grupy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kapitałowej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>, o 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mowa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w </w:t>
      </w:r>
      <w:r>
        <w:rPr>
          <w:rFonts w:ascii="Arial" w:eastAsia="Calibri" w:hAnsi="Arial" w:cs="Arial"/>
          <w:sz w:val="22"/>
          <w:szCs w:val="22"/>
        </w:rPr>
        <w:t>art</w:t>
      </w:r>
      <w:r w:rsidRPr="0056757D">
        <w:rPr>
          <w:rFonts w:ascii="Arial" w:eastAsia="Calibri" w:hAnsi="Arial" w:cs="Arial"/>
          <w:sz w:val="22"/>
          <w:szCs w:val="22"/>
        </w:rPr>
        <w:t xml:space="preserve">. 108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. 1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5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Prawo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zamówień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publicznych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Jednocz</w:t>
      </w:r>
      <w:r w:rsidRPr="0056757D">
        <w:rPr>
          <w:rFonts w:ascii="Arial" w:eastAsiaTheme="minorHAnsi" w:hAnsi="Arial" w:cs="Arial"/>
          <w:sz w:val="22"/>
          <w:szCs w:val="22"/>
        </w:rPr>
        <w:t>e</w:t>
      </w:r>
      <w:r w:rsidRPr="0056757D">
        <w:rPr>
          <w:rFonts w:ascii="Arial" w:eastAsiaTheme="minorHAnsi" w:hAnsi="Arial" w:cs="Arial"/>
          <w:sz w:val="22"/>
          <w:szCs w:val="22"/>
        </w:rPr>
        <w:t>śnie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załączam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dokumenty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r w:rsidRPr="0056757D">
        <w:rPr>
          <w:rFonts w:ascii="Arial" w:eastAsiaTheme="minorHAnsi" w:hAnsi="Arial" w:cs="Arial"/>
          <w:i/>
          <w:iCs/>
          <w:sz w:val="22"/>
          <w:szCs w:val="22"/>
        </w:rPr>
        <w:t>(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wymienić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poniżej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i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załączyć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do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oferty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>)</w:t>
      </w:r>
      <w:r w:rsidRPr="0056757D">
        <w:rPr>
          <w:rFonts w:ascii="Arial" w:eastAsiaTheme="minorHAnsi" w:hAnsi="Arial" w:cs="Arial"/>
          <w:sz w:val="22"/>
          <w:szCs w:val="22"/>
        </w:rPr>
        <w:t>:</w:t>
      </w:r>
    </w:p>
    <w:p w:rsidR="0007643F" w:rsidRPr="0056757D" w:rsidRDefault="0007643F" w:rsidP="0007643F">
      <w:pPr>
        <w:numPr>
          <w:ilvl w:val="0"/>
          <w:numId w:val="18"/>
        </w:numPr>
        <w:spacing w:line="271" w:lineRule="auto"/>
        <w:ind w:left="284" w:firstLine="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________________________________________________;</w:t>
      </w:r>
      <w:bookmarkStart w:id="0" w:name="_GoBack"/>
      <w:bookmarkEnd w:id="0"/>
    </w:p>
    <w:p w:rsidR="0007643F" w:rsidRPr="0056757D" w:rsidRDefault="0007643F" w:rsidP="0007643F">
      <w:pPr>
        <w:numPr>
          <w:ilvl w:val="0"/>
          <w:numId w:val="18"/>
        </w:numPr>
        <w:spacing w:line="271" w:lineRule="auto"/>
        <w:ind w:left="284" w:firstLine="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________________________________________________.</w:t>
      </w:r>
    </w:p>
    <w:p w:rsidR="0007643F" w:rsidRPr="0056757D" w:rsidRDefault="0007643F" w:rsidP="0007643F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konk</w:t>
      </w:r>
      <w:r w:rsidRPr="0056757D">
        <w:rPr>
          <w:rFonts w:ascii="Arial" w:eastAsiaTheme="minorHAnsi" w:hAnsi="Arial" w:cs="Arial"/>
          <w:sz w:val="22"/>
          <w:szCs w:val="22"/>
        </w:rPr>
        <w:t>u</w:t>
      </w:r>
      <w:r w:rsidRPr="0056757D">
        <w:rPr>
          <w:rFonts w:ascii="Arial" w:eastAsiaTheme="minorHAnsi" w:hAnsi="Arial" w:cs="Arial"/>
          <w:sz w:val="22"/>
          <w:szCs w:val="22"/>
        </w:rPr>
        <w:t>rencji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*</w:t>
      </w: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Uwaga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!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Należy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wypełnić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1)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albo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2).</w:t>
      </w:r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Niniejszy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formularz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tylko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przez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.</w:t>
      </w:r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56757D">
        <w:rPr>
          <w:rFonts w:ascii="Arial" w:eastAsia="Calibri" w:hAnsi="Arial" w:cs="Arial"/>
          <w:i/>
          <w:sz w:val="22"/>
          <w:szCs w:val="22"/>
        </w:rPr>
        <w:t xml:space="preserve">W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przypadku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Wykonawców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wspólnie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ubiegających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się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o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udzielenie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zamówienia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składa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go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każdy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z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członków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konsorcjum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lub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wspólników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spółki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cywilnej</w:t>
      </w:r>
      <w:proofErr w:type="spellEnd"/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Niepotrzebne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skreślić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*</w:t>
      </w: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C0" w:rsidRDefault="00CF79C0" w:rsidP="00AC1A4B">
      <w:r>
        <w:separator/>
      </w:r>
    </w:p>
  </w:endnote>
  <w:endnote w:type="continuationSeparator" w:id="0">
    <w:p w:rsidR="00CF79C0" w:rsidRDefault="00CF79C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7643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7643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C0" w:rsidRDefault="00CF79C0" w:rsidP="00AC1A4B">
      <w:r>
        <w:separator/>
      </w:r>
    </w:p>
  </w:footnote>
  <w:footnote w:type="continuationSeparator" w:id="0">
    <w:p w:rsidR="00CF79C0" w:rsidRDefault="00CF79C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643F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DAC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5B35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4147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CF79C0"/>
    <w:rsid w:val="00D02ABA"/>
    <w:rsid w:val="00D03963"/>
    <w:rsid w:val="00D15343"/>
    <w:rsid w:val="00D17425"/>
    <w:rsid w:val="00D17B1E"/>
    <w:rsid w:val="00D2088B"/>
    <w:rsid w:val="00D22E68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7174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085E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4B26-AF09-42B5-B53D-526B96E0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15</cp:revision>
  <cp:lastPrinted>2021-03-18T11:52:00Z</cp:lastPrinted>
  <dcterms:created xsi:type="dcterms:W3CDTF">2021-01-22T11:15:00Z</dcterms:created>
  <dcterms:modified xsi:type="dcterms:W3CDTF">2022-02-10T09:36:00Z</dcterms:modified>
</cp:coreProperties>
</file>