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ED5492">
        <w:rPr>
          <w:rFonts w:ascii="Arial" w:eastAsiaTheme="minorHAnsi" w:hAnsi="Arial" w:cs="Arial"/>
          <w:sz w:val="22"/>
          <w:szCs w:val="22"/>
          <w:lang w:val="pl-PL"/>
        </w:rPr>
        <w:t>.271.</w:t>
      </w:r>
      <w:r w:rsidR="000A554D">
        <w:rPr>
          <w:rFonts w:ascii="Arial" w:eastAsiaTheme="minorHAnsi" w:hAnsi="Arial" w:cs="Arial"/>
          <w:sz w:val="22"/>
          <w:szCs w:val="22"/>
          <w:lang w:val="pl-PL"/>
        </w:rPr>
        <w:t>3.2022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3B1B74" w:rsidRDefault="004F6ADF" w:rsidP="003B1B74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0A554D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Usuwanie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folii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rolniczych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innych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pochodzącyc</w:t>
      </w:r>
      <w:r w:rsid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h</w:t>
      </w:r>
      <w:proofErr w:type="spellEnd"/>
      <w:r w:rsid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z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działalności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rolniczej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0A554D" w:rsidRPr="000A554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109 ust. 1 pkt 1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, 4)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0A554D">
        <w:rPr>
          <w:rFonts w:ascii="Arial" w:eastAsiaTheme="minorHAnsi" w:hAnsi="Arial" w:cs="Arial"/>
          <w:i/>
          <w:sz w:val="22"/>
          <w:szCs w:val="22"/>
          <w:lang w:val="pl-PL"/>
        </w:rPr>
        <w:t>108 ust 1</w:t>
      </w:r>
      <w:bookmarkStart w:id="0" w:name="_GoBack"/>
      <w:bookmarkEnd w:id="0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1), 4)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E5" w:rsidRDefault="00AB41E5" w:rsidP="00AC1A4B">
      <w:r>
        <w:separator/>
      </w:r>
    </w:p>
  </w:endnote>
  <w:endnote w:type="continuationSeparator" w:id="0">
    <w:p w:rsidR="00AB41E5" w:rsidRDefault="00AB41E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A554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A554D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E5" w:rsidRDefault="00AB41E5" w:rsidP="00AC1A4B">
      <w:r>
        <w:separator/>
      </w:r>
    </w:p>
  </w:footnote>
  <w:footnote w:type="continuationSeparator" w:id="0">
    <w:p w:rsidR="00AB41E5" w:rsidRDefault="00AB41E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554D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188D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1B74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10FC"/>
    <w:rsid w:val="00835948"/>
    <w:rsid w:val="008365BB"/>
    <w:rsid w:val="008415CB"/>
    <w:rsid w:val="008453B4"/>
    <w:rsid w:val="008525CC"/>
    <w:rsid w:val="0085309B"/>
    <w:rsid w:val="008543F8"/>
    <w:rsid w:val="008642FA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1E5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0B5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059E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D4C5-41D2-493A-9337-E79054F2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2021-11-10T10:48:00Z</cp:lastPrinted>
  <dcterms:created xsi:type="dcterms:W3CDTF">2021-01-22T11:04:00Z</dcterms:created>
  <dcterms:modified xsi:type="dcterms:W3CDTF">2022-02-03T13:45:00Z</dcterms:modified>
</cp:coreProperties>
</file>