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AA4EA6">
        <w:rPr>
          <w:rFonts w:cs="Times New Roman"/>
          <w:b/>
          <w:sz w:val="24"/>
          <w:szCs w:val="24"/>
        </w:rPr>
        <w:t>WOA.271.</w:t>
      </w:r>
      <w:r w:rsidR="00D51A09">
        <w:rPr>
          <w:rFonts w:cs="Times New Roman"/>
          <w:b/>
          <w:sz w:val="24"/>
          <w:szCs w:val="24"/>
        </w:rPr>
        <w:t>3.2022</w:t>
      </w:r>
      <w:r w:rsidR="00497841">
        <w:rPr>
          <w:rFonts w:cs="Times New Roman"/>
          <w:b/>
          <w:sz w:val="24"/>
          <w:szCs w:val="24"/>
        </w:rPr>
        <w:t>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D51A09" w:rsidRPr="007635FC" w:rsidRDefault="00D51A09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9217" w:type="dxa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3"/>
        <w:gridCol w:w="708"/>
        <w:gridCol w:w="4395"/>
        <w:gridCol w:w="2411"/>
      </w:tblGrid>
      <w:tr w:rsidR="007635FC" w:rsidRPr="007635FC" w:rsidTr="00D51A09">
        <w:trPr>
          <w:cantSplit/>
        </w:trPr>
        <w:tc>
          <w:tcPr>
            <w:tcW w:w="2411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2"/>
          <w:wAfter w:w="6804" w:type="dxa"/>
          <w:cantSplit/>
          <w:trHeight w:val="87"/>
        </w:trPr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D51A09" w:rsidRPr="007635FC" w:rsidRDefault="00D51A09" w:rsidP="001D02FA">
            <w:pPr>
              <w:snapToGrid w:val="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</w:trPr>
        <w:tc>
          <w:tcPr>
            <w:tcW w:w="6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2F2F2"/>
          </w:tcPr>
          <w:p w:rsidR="00D51A09" w:rsidRPr="007635FC" w:rsidRDefault="00D51A09" w:rsidP="00C17CE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837"/>
        </w:trPr>
        <w:tc>
          <w:tcPr>
            <w:tcW w:w="680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pacing w:before="60" w:after="60"/>
              <w:rPr>
                <w:b/>
              </w:rPr>
            </w:pPr>
            <w:r>
              <w:rPr>
                <w:b/>
              </w:rPr>
              <w:t>REGON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  <w:r>
              <w:rPr>
                <w:b/>
              </w:rPr>
              <w:t>NIP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1"/>
          <w:wAfter w:w="2411" w:type="dxa"/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D51A09" w:rsidRPr="007635FC" w:rsidRDefault="00D51A09" w:rsidP="00C17CEA">
            <w:pPr>
              <w:snapToGrid w:val="0"/>
              <w:spacing w:before="60" w:after="60"/>
              <w:rPr>
                <w:b/>
              </w:rPr>
            </w:pPr>
          </w:p>
        </w:tc>
      </w:tr>
      <w:tr w:rsidR="00D51A09" w:rsidRPr="007635FC" w:rsidTr="00D51A09">
        <w:tblPrEx>
          <w:tblCellMar>
            <w:left w:w="0" w:type="dxa"/>
            <w:right w:w="0" w:type="dxa"/>
          </w:tblCellMar>
        </w:tblPrEx>
        <w:trPr>
          <w:gridAfter w:val="2"/>
          <w:wAfter w:w="6804" w:type="dxa"/>
          <w:cantSplit/>
        </w:trPr>
        <w:tc>
          <w:tcPr>
            <w:tcW w:w="2411" w:type="dxa"/>
            <w:gridSpan w:val="2"/>
            <w:tcBorders>
              <w:left w:val="single" w:sz="1" w:space="0" w:color="000000"/>
            </w:tcBorders>
          </w:tcPr>
          <w:p w:rsidR="00D51A09" w:rsidRPr="007635FC" w:rsidRDefault="00D51A09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E1027F" w:rsidRDefault="007635FC" w:rsidP="00E1027F">
      <w:pPr>
        <w:pStyle w:val="Akapitzlist"/>
        <w:ind w:left="0"/>
        <w:jc w:val="both"/>
        <w:rPr>
          <w:b/>
          <w:bCs/>
        </w:rPr>
      </w:pPr>
      <w:r w:rsidRPr="007635FC">
        <w:rPr>
          <w:lang w:val="pl-PL"/>
        </w:rPr>
        <w:t>Nawiązując do ogłoszenia o udzielenie zamówienia publicznego prowadzonego w trybie podstawo</w:t>
      </w:r>
      <w:r w:rsidR="00226DC5">
        <w:rPr>
          <w:lang w:val="pl-PL"/>
        </w:rPr>
        <w:t>wym, na podstawie art. 275 pkt 1</w:t>
      </w:r>
      <w:bookmarkStart w:id="0" w:name="_GoBack"/>
      <w:bookmarkEnd w:id="0"/>
      <w:r w:rsidRPr="007635FC">
        <w:rPr>
          <w:lang w:val="pl-PL"/>
        </w:rPr>
        <w:t>)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D51A09" w:rsidRPr="00D51A09">
        <w:rPr>
          <w:b/>
          <w:bCs/>
        </w:rPr>
        <w:t>Usuwanie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folii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rolniczych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innych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odpadów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pochodzących</w:t>
      </w:r>
      <w:proofErr w:type="spellEnd"/>
      <w:r w:rsidR="00D51A09" w:rsidRPr="00D51A09">
        <w:rPr>
          <w:b/>
          <w:bCs/>
        </w:rPr>
        <w:t xml:space="preserve">                               z </w:t>
      </w:r>
      <w:proofErr w:type="spellStart"/>
      <w:r w:rsidR="00D51A09" w:rsidRPr="00D51A09">
        <w:rPr>
          <w:b/>
          <w:bCs/>
        </w:rPr>
        <w:t>działalności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rolniczej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na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terenie</w:t>
      </w:r>
      <w:proofErr w:type="spellEnd"/>
      <w:r w:rsidR="00D51A09" w:rsidRPr="00D51A09">
        <w:rPr>
          <w:b/>
          <w:bCs/>
        </w:rPr>
        <w:t xml:space="preserve"> </w:t>
      </w:r>
      <w:proofErr w:type="spellStart"/>
      <w:r w:rsidR="00D51A09" w:rsidRPr="00D51A09">
        <w:rPr>
          <w:b/>
          <w:bCs/>
        </w:rPr>
        <w:t>Gminy</w:t>
      </w:r>
      <w:proofErr w:type="spellEnd"/>
      <w:r w:rsidR="00D51A09" w:rsidRPr="00D51A09">
        <w:rPr>
          <w:b/>
          <w:bCs/>
        </w:rPr>
        <w:t xml:space="preserve"> Warta</w:t>
      </w:r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plus podatek VAT w wysokości 23% tj</w:t>
      </w:r>
      <w:r>
        <w:rPr>
          <w:b/>
          <w:lang w:val="pl-PL"/>
        </w:rPr>
        <w:t>. …………………….......... zł</w:t>
      </w:r>
      <w:r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lastRenderedPageBreak/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117EE7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</w:t>
      </w:r>
      <w:r w:rsidR="00117EE7">
        <w:rPr>
          <w:b/>
          <w:lang w:val="pl-PL"/>
        </w:rPr>
        <w:t>……</w:t>
      </w:r>
      <w:r w:rsidR="007635FC">
        <w:rPr>
          <w:b/>
          <w:lang w:val="pl-PL"/>
        </w:rPr>
        <w:t>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Pr="00117EE7" w:rsidRDefault="00D51A09" w:rsidP="00117EE7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t>Termin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płatności</w:t>
      </w:r>
      <w:proofErr w:type="spellEnd"/>
      <w:r w:rsidR="00117EE7">
        <w:rPr>
          <w:rFonts w:eastAsia="Calibri"/>
        </w:rPr>
        <w:t xml:space="preserve"> …………………</w:t>
      </w:r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dni</w:t>
      </w:r>
      <w:proofErr w:type="spellEnd"/>
      <w:r>
        <w:rPr>
          <w:rFonts w:eastAsia="Calibri"/>
        </w:rPr>
        <w:t>.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E1027F">
        <w:t xml:space="preserve"> w </w:t>
      </w:r>
      <w:proofErr w:type="spellStart"/>
      <w:r w:rsidR="00E1027F">
        <w:t>termini</w:t>
      </w:r>
      <w:r w:rsidR="00D51A09">
        <w:t>e</w:t>
      </w:r>
      <w:proofErr w:type="spellEnd"/>
      <w:r w:rsidR="00D51A09">
        <w:t xml:space="preserve"> ………….. </w:t>
      </w:r>
      <w:proofErr w:type="spellStart"/>
      <w:r w:rsidR="00D51A09">
        <w:t>dni</w:t>
      </w:r>
      <w:proofErr w:type="spellEnd"/>
      <w:r w:rsidR="00D51A09">
        <w:t xml:space="preserve"> od </w:t>
      </w:r>
      <w:proofErr w:type="spellStart"/>
      <w:r w:rsidR="00D51A09">
        <w:t>podpisania</w:t>
      </w:r>
      <w:proofErr w:type="spellEnd"/>
      <w:r w:rsidR="00D51A09">
        <w:t xml:space="preserve"> </w:t>
      </w:r>
      <w:proofErr w:type="spellStart"/>
      <w:r w:rsidR="00D51A09">
        <w:t>umowy</w:t>
      </w:r>
      <w:proofErr w:type="spellEnd"/>
      <w:r w:rsidR="00F13DD4">
        <w:t>.</w:t>
      </w:r>
    </w:p>
    <w:p w:rsidR="00F13DD4" w:rsidRDefault="00F13DD4" w:rsidP="00F13DD4">
      <w:pPr>
        <w:pStyle w:val="Akapitzlist"/>
      </w:pPr>
    </w:p>
    <w:p w:rsidR="000A17E4" w:rsidRDefault="000A17E4" w:rsidP="000A17E4">
      <w:pPr>
        <w:pStyle w:val="Akapitzlist"/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Warunków, Zamówienia tj. przez okres 30 dni od</w:t>
      </w:r>
      <w:r w:rsidR="00D02B5E" w:rsidRPr="000A17E4">
        <w:rPr>
          <w:lang w:val="pl-PL"/>
        </w:rPr>
        <w:t xml:space="preserve"> upływu terminu składania ofert – </w:t>
      </w:r>
      <w:r w:rsidR="000A17E4">
        <w:rPr>
          <w:b/>
          <w:lang w:val="pl-PL"/>
        </w:rPr>
        <w:t>do dnia ………….</w:t>
      </w:r>
      <w:r w:rsidR="00D02B5E" w:rsidRPr="000A17E4">
        <w:rPr>
          <w:b/>
          <w:lang w:val="pl-PL"/>
        </w:rPr>
        <w:t xml:space="preserve"> 2021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D51A09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D51A09" w:rsidRDefault="00B060A7" w:rsidP="00D51A09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B6C" w:rsidRDefault="00D55B6C" w:rsidP="00AC1A4B">
      <w:r>
        <w:separator/>
      </w:r>
    </w:p>
  </w:endnote>
  <w:endnote w:type="continuationSeparator" w:id="0">
    <w:p w:rsidR="00D55B6C" w:rsidRDefault="00D55B6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26DC5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226DC5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B6C" w:rsidRDefault="00D55B6C" w:rsidP="00AC1A4B">
      <w:r>
        <w:separator/>
      </w:r>
    </w:p>
  </w:footnote>
  <w:footnote w:type="continuationSeparator" w:id="0">
    <w:p w:rsidR="00D55B6C" w:rsidRDefault="00D55B6C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6DC5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C7D7B"/>
    <w:rsid w:val="002D2663"/>
    <w:rsid w:val="002D72E3"/>
    <w:rsid w:val="002E2B97"/>
    <w:rsid w:val="002E5487"/>
    <w:rsid w:val="002E7D03"/>
    <w:rsid w:val="002F0EE5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587A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03A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33F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172CE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51A09"/>
    <w:rsid w:val="00D55B6C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27F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1350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5708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4F235-EE0B-4203-A348-EB84E3C2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786</Words>
  <Characters>4722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2021-11-10T10:48:00Z</cp:lastPrinted>
  <dcterms:created xsi:type="dcterms:W3CDTF">2021-01-22T10:45:00Z</dcterms:created>
  <dcterms:modified xsi:type="dcterms:W3CDTF">2022-02-03T13:45:00Z</dcterms:modified>
</cp:coreProperties>
</file>