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694D06" w:rsidRPr="00D3547E" w:rsidRDefault="003B7E81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 w:rsidR="00416C27">
        <w:rPr>
          <w:rFonts w:ascii="Arial" w:hAnsi="Arial" w:cs="Arial"/>
          <w:sz w:val="22"/>
          <w:szCs w:val="22"/>
        </w:rPr>
        <w:t>wym, na podstawie art. 275 pkt 1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416C27" w:rsidRPr="00416C2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 terenu przy ulicy Tarnowskiego w Warcie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67" w:rsidRDefault="009C1C67" w:rsidP="00AC1A4B">
      <w:r>
        <w:separator/>
      </w:r>
    </w:p>
  </w:endnote>
  <w:endnote w:type="continuationSeparator" w:id="0">
    <w:p w:rsidR="009C1C67" w:rsidRDefault="009C1C6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B7E81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3B7E81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67" w:rsidRDefault="009C1C67" w:rsidP="00AC1A4B">
      <w:r>
        <w:separator/>
      </w:r>
    </w:p>
  </w:footnote>
  <w:footnote w:type="continuationSeparator" w:id="0">
    <w:p w:rsidR="009C1C67" w:rsidRDefault="009C1C6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D423C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B7E81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16C27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1C67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BCA4-294D-48D6-B202-4CA74EB3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2021-05-12T12:53:00Z</cp:lastPrinted>
  <dcterms:created xsi:type="dcterms:W3CDTF">2021-01-22T11:27:00Z</dcterms:created>
  <dcterms:modified xsi:type="dcterms:W3CDTF">2022-02-07T08:07:00Z</dcterms:modified>
</cp:coreProperties>
</file>