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F5" w:rsidRPr="00091F90" w:rsidRDefault="009747F5" w:rsidP="009747F5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9747F5" w:rsidRPr="00091F90" w:rsidRDefault="009747F5" w:rsidP="009747F5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9747F5" w:rsidRPr="00091F90" w:rsidTr="002D7CE7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9747F5" w:rsidRPr="00091F90" w:rsidRDefault="009747F5" w:rsidP="002D7CE7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747F5" w:rsidRPr="00091F90" w:rsidRDefault="009747F5" w:rsidP="002D7CE7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747F5" w:rsidRPr="00091F90" w:rsidRDefault="009747F5" w:rsidP="002D7CE7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091F90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9747F5" w:rsidRPr="00133F3B" w:rsidRDefault="009747F5" w:rsidP="009747F5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WOA.271.1.2022</w:t>
      </w:r>
      <w:r w:rsidRPr="00133F3B">
        <w:rPr>
          <w:rFonts w:ascii="Arial" w:hAnsi="Arial" w:cs="Arial"/>
          <w:sz w:val="22"/>
          <w:szCs w:val="22"/>
        </w:rPr>
        <w:t>.Zp</w:t>
      </w:r>
    </w:p>
    <w:p w:rsidR="009747F5" w:rsidRPr="001B2E84" w:rsidRDefault="009747F5" w:rsidP="009747F5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4130A9">
        <w:rPr>
          <w:rFonts w:ascii="Arial" w:hAnsi="Arial" w:cs="Arial"/>
          <w:b/>
          <w:color w:val="000000"/>
          <w:sz w:val="22"/>
          <w:szCs w:val="22"/>
        </w:rPr>
        <w:t>Termomodernizacja</w:t>
      </w:r>
      <w:proofErr w:type="spellEnd"/>
      <w:r w:rsidRPr="004130A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130A9">
        <w:rPr>
          <w:rFonts w:ascii="Arial" w:hAnsi="Arial" w:cs="Arial"/>
          <w:b/>
          <w:color w:val="000000"/>
          <w:sz w:val="22"/>
          <w:szCs w:val="22"/>
        </w:rPr>
        <w:t>budynku</w:t>
      </w:r>
      <w:proofErr w:type="spellEnd"/>
      <w:r w:rsidRPr="004130A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4130A9">
        <w:rPr>
          <w:rFonts w:ascii="Arial" w:hAnsi="Arial" w:cs="Arial"/>
          <w:b/>
          <w:color w:val="000000"/>
          <w:sz w:val="22"/>
          <w:szCs w:val="22"/>
        </w:rPr>
        <w:t>szkolnego</w:t>
      </w:r>
      <w:proofErr w:type="spellEnd"/>
      <w:r w:rsidRPr="004130A9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Pr="004130A9">
        <w:rPr>
          <w:rFonts w:ascii="Arial" w:hAnsi="Arial" w:cs="Arial"/>
          <w:b/>
          <w:color w:val="000000"/>
          <w:sz w:val="22"/>
          <w:szCs w:val="22"/>
        </w:rPr>
        <w:t>Wa</w:t>
      </w:r>
      <w:r>
        <w:rPr>
          <w:rFonts w:ascii="Arial" w:hAnsi="Arial" w:cs="Arial"/>
          <w:b/>
          <w:color w:val="000000"/>
          <w:sz w:val="22"/>
          <w:szCs w:val="22"/>
        </w:rPr>
        <w:t>rcie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ul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Koźmińska</w:t>
      </w:r>
      <w:proofErr w:type="spellEnd"/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</w:t>
      </w:r>
      <w:r w:rsidRPr="00091F90">
        <w:rPr>
          <w:rFonts w:ascii="Arial" w:hAnsi="Arial" w:cs="Arial"/>
          <w:sz w:val="22"/>
          <w:szCs w:val="22"/>
        </w:rPr>
        <w:t>a</w:t>
      </w:r>
      <w:r w:rsidRPr="00091F90">
        <w:rPr>
          <w:rFonts w:ascii="Arial" w:hAnsi="Arial" w:cs="Arial"/>
          <w:sz w:val="22"/>
          <w:szCs w:val="22"/>
        </w:rPr>
        <w:t>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Pr="00133F3B">
        <w:rPr>
          <w:rFonts w:ascii="Arial" w:hAnsi="Arial" w:cs="Arial"/>
          <w:b/>
          <w:sz w:val="22"/>
          <w:szCs w:val="22"/>
        </w:rPr>
        <w:t>.: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Zaprojektowanie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nanie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termomodernizacji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budynków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użyteczności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publicznej</w:t>
      </w:r>
      <w:proofErr w:type="spellEnd"/>
      <w:r>
        <w:rPr>
          <w:rFonts w:ascii="Arial" w:hAnsi="Arial" w:cs="Arial"/>
          <w:sz w:val="22"/>
          <w:szCs w:val="22"/>
        </w:rPr>
        <w:t xml:space="preserve"> w </w:t>
      </w:r>
      <w:proofErr w:type="spellStart"/>
      <w:r>
        <w:rPr>
          <w:rFonts w:ascii="Arial" w:hAnsi="Arial" w:cs="Arial"/>
          <w:sz w:val="22"/>
          <w:szCs w:val="22"/>
        </w:rPr>
        <w:t>kwocie</w:t>
      </w:r>
      <w:proofErr w:type="spellEnd"/>
      <w:r>
        <w:rPr>
          <w:rFonts w:ascii="Arial" w:hAnsi="Arial" w:cs="Arial"/>
          <w:sz w:val="22"/>
          <w:szCs w:val="22"/>
        </w:rPr>
        <w:t xml:space="preserve"> 1.800.000,00 </w:t>
      </w:r>
      <w:proofErr w:type="spellStart"/>
      <w:r>
        <w:rPr>
          <w:rFonts w:ascii="Arial" w:hAnsi="Arial" w:cs="Arial"/>
          <w:sz w:val="22"/>
          <w:szCs w:val="22"/>
        </w:rPr>
        <w:t>zł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brutto</w:t>
      </w:r>
      <w:proofErr w:type="spellEnd"/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9747F5" w:rsidRPr="00091F90" w:rsidTr="002D7CE7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</w:t>
            </w:r>
            <w:r w:rsidRPr="00133F3B">
              <w:rPr>
                <w:rFonts w:ascii="Arial" w:hAnsi="Arial" w:cs="Arial"/>
                <w:sz w:val="20"/>
                <w:szCs w:val="20"/>
              </w:rPr>
              <w:t>d</w:t>
            </w:r>
            <w:r w:rsidRPr="00133F3B">
              <w:rPr>
                <w:rFonts w:ascii="Arial" w:hAnsi="Arial" w:cs="Arial"/>
                <w:sz w:val="20"/>
                <w:szCs w:val="20"/>
              </w:rPr>
              <w:t>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</w:t>
            </w:r>
            <w:r w:rsidRPr="00133F3B">
              <w:rPr>
                <w:rFonts w:ascii="Arial" w:hAnsi="Arial" w:cs="Arial"/>
                <w:sz w:val="20"/>
                <w:szCs w:val="20"/>
              </w:rPr>
              <w:t>u</w:t>
            </w:r>
            <w:r w:rsidRPr="00133F3B">
              <w:rPr>
                <w:rFonts w:ascii="Arial" w:hAnsi="Arial" w:cs="Arial"/>
                <w:sz w:val="20"/>
                <w:szCs w:val="20"/>
              </w:rPr>
              <w:t>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</w:t>
            </w:r>
            <w:r w:rsidRPr="00133F3B">
              <w:rPr>
                <w:rFonts w:ascii="Arial" w:hAnsi="Arial" w:cs="Arial"/>
                <w:sz w:val="20"/>
                <w:szCs w:val="20"/>
              </w:rPr>
              <w:t>a</w:t>
            </w:r>
            <w:r w:rsidRPr="00133F3B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</w:t>
            </w:r>
            <w:r w:rsidRPr="00133F3B">
              <w:rPr>
                <w:rFonts w:ascii="Arial" w:hAnsi="Arial" w:cs="Arial"/>
                <w:sz w:val="20"/>
                <w:szCs w:val="20"/>
              </w:rPr>
              <w:t>o</w:t>
            </w:r>
            <w:r w:rsidRPr="00133F3B">
              <w:rPr>
                <w:rFonts w:ascii="Arial" w:hAnsi="Arial" w:cs="Arial"/>
                <w:sz w:val="20"/>
                <w:szCs w:val="20"/>
              </w:rPr>
              <w:t>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</w:t>
            </w:r>
            <w:r w:rsidRPr="00133F3B">
              <w:rPr>
                <w:rFonts w:ascii="Arial" w:hAnsi="Arial" w:cs="Arial"/>
                <w:sz w:val="20"/>
                <w:szCs w:val="20"/>
              </w:rPr>
              <w:t>e</w:t>
            </w:r>
            <w:r w:rsidRPr="00133F3B">
              <w:rPr>
                <w:rFonts w:ascii="Arial" w:hAnsi="Arial" w:cs="Arial"/>
                <w:sz w:val="20"/>
                <w:szCs w:val="20"/>
              </w:rPr>
              <w:t>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9747F5" w:rsidRPr="00091F90" w:rsidTr="002D7CE7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747F5" w:rsidRPr="00133F3B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9747F5" w:rsidRPr="00091F90" w:rsidTr="002D7CE7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9747F5" w:rsidRPr="00091F90" w:rsidTr="002D7CE7">
        <w:trPr>
          <w:trHeight w:val="851"/>
          <w:jc w:val="center"/>
        </w:trPr>
        <w:tc>
          <w:tcPr>
            <w:tcW w:w="615" w:type="dxa"/>
            <w:vAlign w:val="center"/>
          </w:tcPr>
          <w:p w:rsidR="009747F5" w:rsidRPr="00091F90" w:rsidRDefault="009747F5" w:rsidP="002D7CE7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9747F5" w:rsidRPr="00091F90" w:rsidRDefault="009747F5" w:rsidP="002D7CE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9747F5" w:rsidRPr="00091F90" w:rsidRDefault="009747F5" w:rsidP="002D7CE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9747F5" w:rsidRPr="00091F90" w:rsidRDefault="009747F5" w:rsidP="002D7CE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9747F5" w:rsidRPr="00091F90" w:rsidRDefault="009747F5" w:rsidP="002D7CE7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9747F5" w:rsidRPr="00091F90" w:rsidRDefault="009747F5" w:rsidP="002D7CE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9747F5" w:rsidRPr="00091F90" w:rsidRDefault="009747F5" w:rsidP="002D7CE7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7F5" w:rsidRPr="00091F90" w:rsidRDefault="009747F5" w:rsidP="009747F5">
      <w:pPr>
        <w:spacing w:line="271" w:lineRule="auto"/>
        <w:rPr>
          <w:rFonts w:ascii="Arial" w:hAnsi="Arial" w:cs="Arial"/>
          <w:sz w:val="22"/>
          <w:szCs w:val="22"/>
        </w:rPr>
      </w:pPr>
    </w:p>
    <w:p w:rsidR="009747F5" w:rsidRPr="00091F90" w:rsidRDefault="009747F5" w:rsidP="009747F5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9747F5" w:rsidRPr="00091F90" w:rsidRDefault="009747F5" w:rsidP="009747F5">
      <w:pPr>
        <w:pStyle w:val="Akapitzlist"/>
        <w:numPr>
          <w:ilvl w:val="0"/>
          <w:numId w:val="19"/>
        </w:numPr>
        <w:spacing w:line="271" w:lineRule="auto"/>
        <w:ind w:left="284" w:hanging="284"/>
        <w:jc w:val="both"/>
        <w:rPr>
          <w:rFonts w:ascii="Arial" w:hAnsi="Arial" w:cs="Arial"/>
        </w:rPr>
      </w:pPr>
      <w:bookmarkStart w:id="0" w:name="_GoBack"/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9747F5" w:rsidRPr="00091F90" w:rsidRDefault="009747F5" w:rsidP="009747F5">
      <w:pPr>
        <w:pStyle w:val="Akapitzlist"/>
        <w:numPr>
          <w:ilvl w:val="0"/>
          <w:numId w:val="1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……………………………………………………………………………………………….;</w:t>
      </w:r>
    </w:p>
    <w:p w:rsidR="009747F5" w:rsidRPr="00091F90" w:rsidRDefault="009747F5" w:rsidP="009747F5">
      <w:pPr>
        <w:pStyle w:val="Akapitzlist"/>
        <w:numPr>
          <w:ilvl w:val="0"/>
          <w:numId w:val="19"/>
        </w:numPr>
        <w:spacing w:line="271" w:lineRule="auto"/>
        <w:ind w:left="284" w:hanging="284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……………………………………………………………………………………………….</w:t>
      </w:r>
    </w:p>
    <w:bookmarkEnd w:id="0"/>
    <w:p w:rsidR="009747F5" w:rsidRDefault="009747F5" w:rsidP="009747F5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9747F5" w:rsidRPr="00091F90" w:rsidRDefault="009747F5" w:rsidP="009747F5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9747F5" w:rsidRDefault="009747F5" w:rsidP="009747F5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</w:t>
      </w:r>
      <w:r w:rsidRPr="00091F90">
        <w:rPr>
          <w:rFonts w:ascii="Arial" w:hAnsi="Arial" w:cs="Arial"/>
          <w:i/>
          <w:sz w:val="22"/>
          <w:szCs w:val="22"/>
        </w:rPr>
        <w:t>z</w:t>
      </w:r>
      <w:r w:rsidRPr="00091F90">
        <w:rPr>
          <w:rFonts w:ascii="Arial" w:hAnsi="Arial" w:cs="Arial"/>
          <w:i/>
          <w:sz w:val="22"/>
          <w:szCs w:val="22"/>
        </w:rPr>
        <w:t>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</w:t>
      </w:r>
      <w:r w:rsidRPr="00091F90">
        <w:rPr>
          <w:rFonts w:ascii="Arial" w:hAnsi="Arial" w:cs="Arial"/>
          <w:i/>
          <w:sz w:val="22"/>
          <w:szCs w:val="22"/>
        </w:rPr>
        <w:t>e</w:t>
      </w:r>
      <w:r w:rsidRPr="00091F90">
        <w:rPr>
          <w:rFonts w:ascii="Arial" w:hAnsi="Arial" w:cs="Arial"/>
          <w:i/>
          <w:sz w:val="22"/>
          <w:szCs w:val="22"/>
        </w:rPr>
        <w:t>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9747F5" w:rsidRPr="000776DD" w:rsidRDefault="009747F5" w:rsidP="009747F5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9747F5" w:rsidRDefault="009747F5" w:rsidP="009747F5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9747F5" w:rsidRDefault="009747F5" w:rsidP="009747F5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9747F5" w:rsidRPr="005335FB" w:rsidRDefault="009747F5" w:rsidP="009747F5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0776DD" w:rsidRPr="009747F5" w:rsidRDefault="000776DD" w:rsidP="009747F5"/>
    <w:sectPr w:rsidR="000776DD" w:rsidRPr="009747F5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8AA" w:rsidRDefault="009B28AA" w:rsidP="00AC1A4B">
      <w:r>
        <w:separator/>
      </w:r>
    </w:p>
  </w:endnote>
  <w:endnote w:type="continuationSeparator" w:id="0">
    <w:p w:rsidR="009B28AA" w:rsidRDefault="009B28A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9747F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9747F5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8AA" w:rsidRDefault="009B28AA" w:rsidP="00AC1A4B">
      <w:r>
        <w:separator/>
      </w:r>
    </w:p>
  </w:footnote>
  <w:footnote w:type="continuationSeparator" w:id="0">
    <w:p w:rsidR="009B28AA" w:rsidRDefault="009B28A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754D-06EF-41BC-9AB1-C26E26EB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9</cp:revision>
  <cp:lastPrinted>2021-01-22T11:34:00Z</cp:lastPrinted>
  <dcterms:created xsi:type="dcterms:W3CDTF">2021-01-22T11:23:00Z</dcterms:created>
  <dcterms:modified xsi:type="dcterms:W3CDTF">2022-01-20T10:09:00Z</dcterms:modified>
</cp:coreProperties>
</file>