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DA4B43" w:rsidRPr="00DA4B43">
        <w:rPr>
          <w:rFonts w:ascii="Arial" w:eastAsia="Verdana,Bold" w:hAnsi="Arial" w:cs="Arial"/>
          <w:bCs/>
          <w:sz w:val="22"/>
          <w:szCs w:val="22"/>
          <w:lang w:val="pl-PL"/>
        </w:rPr>
        <w:t>ZGKiM.271.1.2021</w:t>
      </w:r>
      <w:bookmarkStart w:id="0" w:name="_GoBack"/>
      <w:bookmarkEnd w:id="0"/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071C8" w:rsidRDefault="002803A4" w:rsidP="009071C8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benzyny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95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Pb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napędu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ciągników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posiadanego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przez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ZGKiM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9B7E27">
        <w:rPr>
          <w:rFonts w:ascii="Arial" w:eastAsia="Verdana,Italic" w:hAnsi="Arial" w:cs="Arial"/>
          <w:sz w:val="22"/>
          <w:szCs w:val="22"/>
          <w:lang w:val="pl-PL"/>
        </w:rPr>
        <w:t>będę realizował dostawy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1E" w:rsidRDefault="00DA791E" w:rsidP="00AC1A4B">
      <w:r>
        <w:separator/>
      </w:r>
    </w:p>
  </w:endnote>
  <w:endnote w:type="continuationSeparator" w:id="0">
    <w:p w:rsidR="00DA791E" w:rsidRDefault="00DA791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A4B4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A4B4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1E" w:rsidRDefault="00DA791E" w:rsidP="00AC1A4B">
      <w:r>
        <w:separator/>
      </w:r>
    </w:p>
  </w:footnote>
  <w:footnote w:type="continuationSeparator" w:id="0">
    <w:p w:rsidR="00DA791E" w:rsidRDefault="00DA791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4639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351B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2126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7E27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5152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A4B43"/>
    <w:rsid w:val="00DA791E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FCA8-32C8-483B-86AE-37B3FE8F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2021-11-10T10:48:00Z</cp:lastPrinted>
  <dcterms:created xsi:type="dcterms:W3CDTF">2021-01-22T11:31:00Z</dcterms:created>
  <dcterms:modified xsi:type="dcterms:W3CDTF">2021-11-23T13:19:00Z</dcterms:modified>
</cp:coreProperties>
</file>