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804B6">
        <w:rPr>
          <w:rFonts w:ascii="Arial" w:hAnsi="Arial" w:cs="Arial"/>
          <w:sz w:val="22"/>
          <w:szCs w:val="22"/>
          <w:lang w:val="pl-PL"/>
        </w:rPr>
        <w:t>.271</w:t>
      </w:r>
      <w:r w:rsidR="008567DE">
        <w:rPr>
          <w:rFonts w:ascii="Arial" w:hAnsi="Arial" w:cs="Arial"/>
          <w:sz w:val="22"/>
          <w:szCs w:val="22"/>
          <w:lang w:val="pl-PL"/>
        </w:rPr>
        <w:t>.</w:t>
      </w:r>
      <w:r w:rsidR="006804B6">
        <w:rPr>
          <w:rFonts w:ascii="Arial" w:hAnsi="Arial" w:cs="Arial"/>
          <w:sz w:val="22"/>
          <w:szCs w:val="22"/>
          <w:lang w:val="pl-PL"/>
        </w:rPr>
        <w:t>1</w:t>
      </w:r>
      <w:r w:rsidR="00663D4E">
        <w:rPr>
          <w:rFonts w:ascii="Arial" w:hAnsi="Arial" w:cs="Arial"/>
          <w:sz w:val="22"/>
          <w:szCs w:val="22"/>
          <w:lang w:val="pl-PL"/>
        </w:rPr>
        <w:t>6</w:t>
      </w:r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663D4E">
        <w:rPr>
          <w:rFonts w:ascii="Arial" w:hAnsi="Arial" w:cs="Arial"/>
          <w:sz w:val="22"/>
          <w:szCs w:val="22"/>
          <w:lang w:val="pl-PL"/>
        </w:rPr>
        <w:t>1</w:t>
      </w:r>
      <w:bookmarkStart w:id="0" w:name="_GoBack"/>
      <w:bookmarkEnd w:id="0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63D4E" w:rsidRPr="00663D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oleju napędowego i benzyny do samochodów strażackich,                 samochodów służbowych i innego sprzętu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B3" w:rsidRDefault="00FE02B3" w:rsidP="00AC1A4B">
      <w:r>
        <w:separator/>
      </w:r>
    </w:p>
  </w:endnote>
  <w:endnote w:type="continuationSeparator" w:id="0">
    <w:p w:rsidR="00FE02B3" w:rsidRDefault="00FE02B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63D4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663D4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B3" w:rsidRDefault="00FE02B3" w:rsidP="00AC1A4B">
      <w:r>
        <w:separator/>
      </w:r>
    </w:p>
  </w:footnote>
  <w:footnote w:type="continuationSeparator" w:id="0">
    <w:p w:rsidR="00FE02B3" w:rsidRDefault="00FE02B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3D4E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02B3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C4CA-0CF9-44FB-B418-3D2314B5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2021-11-10T10:48:00Z</cp:lastPrinted>
  <dcterms:created xsi:type="dcterms:W3CDTF">2021-01-22T11:15:00Z</dcterms:created>
  <dcterms:modified xsi:type="dcterms:W3CDTF">2021-11-19T13:06:00Z</dcterms:modified>
</cp:coreProperties>
</file>