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Oswiadczenie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o przynależności lub braku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przynaleznosci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Pr="00584D44" w:rsidRDefault="00E55102" w:rsidP="00584D44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WOA</w:t>
      </w:r>
      <w:r w:rsidR="006804B6">
        <w:rPr>
          <w:rFonts w:ascii="Arial" w:hAnsi="Arial" w:cs="Arial"/>
          <w:sz w:val="22"/>
          <w:szCs w:val="22"/>
          <w:lang w:val="pl-PL"/>
        </w:rPr>
        <w:t>.271</w:t>
      </w:r>
      <w:r w:rsidR="008567DE">
        <w:rPr>
          <w:rFonts w:ascii="Arial" w:hAnsi="Arial" w:cs="Arial"/>
          <w:sz w:val="22"/>
          <w:szCs w:val="22"/>
          <w:lang w:val="pl-PL"/>
        </w:rPr>
        <w:t>.</w:t>
      </w:r>
      <w:r w:rsidR="006804B6">
        <w:rPr>
          <w:rFonts w:ascii="Arial" w:hAnsi="Arial" w:cs="Arial"/>
          <w:sz w:val="22"/>
          <w:szCs w:val="22"/>
          <w:lang w:val="pl-PL"/>
        </w:rPr>
        <w:t>1</w:t>
      </w:r>
      <w:r w:rsidR="0013093E">
        <w:rPr>
          <w:rFonts w:ascii="Arial" w:hAnsi="Arial" w:cs="Arial"/>
          <w:sz w:val="22"/>
          <w:szCs w:val="22"/>
          <w:lang w:val="pl-PL"/>
        </w:rPr>
        <w:t>5</w:t>
      </w:r>
      <w:r w:rsidR="000F5946">
        <w:rPr>
          <w:rFonts w:ascii="Arial" w:hAnsi="Arial" w:cs="Arial"/>
          <w:sz w:val="22"/>
          <w:szCs w:val="22"/>
          <w:lang w:val="pl-PL"/>
        </w:rPr>
        <w:t>.2021</w:t>
      </w:r>
      <w:r>
        <w:rPr>
          <w:rFonts w:ascii="Arial" w:hAnsi="Arial" w:cs="Arial"/>
          <w:sz w:val="22"/>
          <w:szCs w:val="22"/>
          <w:lang w:val="pl-PL"/>
        </w:rPr>
        <w:t>.Zp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6804B6" w:rsidRDefault="00154D25" w:rsidP="006804B6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C351E2">
        <w:rPr>
          <w:rFonts w:ascii="Arial" w:hAnsi="Arial" w:cs="Arial"/>
          <w:sz w:val="22"/>
          <w:szCs w:val="22"/>
          <w:lang w:val="pl-PL"/>
        </w:rPr>
        <w:t>2</w:t>
      </w:r>
      <w:bookmarkStart w:id="0" w:name="_GoBack"/>
      <w:bookmarkEnd w:id="0"/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="00BC3520" w:rsidRPr="00584D44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6804B6" w:rsidRPr="006804B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Kon</w:t>
      </w:r>
      <w:r w:rsidR="006804B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serwacja</w:t>
      </w:r>
      <w:proofErr w:type="spellEnd"/>
      <w:r w:rsidR="006804B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804B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oświetlenia</w:t>
      </w:r>
      <w:proofErr w:type="spellEnd"/>
      <w:r w:rsidR="006804B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804B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ulicznego</w:t>
      </w:r>
      <w:proofErr w:type="spellEnd"/>
      <w:r w:rsidR="006804B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804B6" w:rsidRPr="006804B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</w:t>
      </w:r>
      <w:proofErr w:type="spellEnd"/>
      <w:r w:rsidR="006804B6" w:rsidRPr="006804B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804B6" w:rsidRPr="006804B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terenie</w:t>
      </w:r>
      <w:proofErr w:type="spellEnd"/>
      <w:r w:rsidR="006804B6" w:rsidRPr="006804B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804B6" w:rsidRPr="006804B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 w:rsidR="006804B6" w:rsidRPr="006804B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 w </w:t>
      </w:r>
      <w:proofErr w:type="spellStart"/>
      <w:r w:rsidR="006804B6" w:rsidRPr="006804B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latach</w:t>
      </w:r>
      <w:proofErr w:type="spellEnd"/>
      <w:r w:rsidR="006804B6" w:rsidRPr="006804B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2022 – 2024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EA7159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49E" w:rsidRDefault="0001549E" w:rsidP="00AC1A4B">
      <w:r>
        <w:separator/>
      </w:r>
    </w:p>
  </w:endnote>
  <w:endnote w:type="continuationSeparator" w:id="0">
    <w:p w:rsidR="0001549E" w:rsidRDefault="0001549E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C351E2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C351E2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49E" w:rsidRDefault="0001549E" w:rsidP="00AC1A4B">
      <w:r>
        <w:separator/>
      </w:r>
    </w:p>
  </w:footnote>
  <w:footnote w:type="continuationSeparator" w:id="0">
    <w:p w:rsidR="0001549E" w:rsidRDefault="0001549E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49E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93E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1EF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668F"/>
    <w:rsid w:val="00667025"/>
    <w:rsid w:val="006802C0"/>
    <w:rsid w:val="006804B6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567DE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36C6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351E2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79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1354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9B6EC-F6D4-4E78-AC86-64D6AF76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19</cp:revision>
  <cp:lastPrinted>2021-04-22T07:50:00Z</cp:lastPrinted>
  <dcterms:created xsi:type="dcterms:W3CDTF">2021-01-22T11:15:00Z</dcterms:created>
  <dcterms:modified xsi:type="dcterms:W3CDTF">2021-11-08T12:18:00Z</dcterms:modified>
</cp:coreProperties>
</file>