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ED5492">
        <w:rPr>
          <w:rFonts w:ascii="Arial" w:eastAsiaTheme="minorHAnsi" w:hAnsi="Arial" w:cs="Arial"/>
          <w:sz w:val="22"/>
          <w:szCs w:val="22"/>
          <w:lang w:val="pl-PL"/>
        </w:rPr>
        <w:t>.271.</w:t>
      </w:r>
      <w:r w:rsidR="003B1B74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ED5492">
        <w:rPr>
          <w:rFonts w:ascii="Arial" w:eastAsiaTheme="minorHAnsi" w:hAnsi="Arial" w:cs="Arial"/>
          <w:sz w:val="22"/>
          <w:szCs w:val="22"/>
          <w:lang w:val="pl-PL"/>
        </w:rPr>
        <w:t>5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.2021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3B1B74" w:rsidRDefault="004F6ADF" w:rsidP="003B1B74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BC00B5">
        <w:rPr>
          <w:rFonts w:ascii="Arial" w:eastAsiaTheme="minorHAnsi" w:hAnsi="Arial" w:cs="Arial"/>
          <w:sz w:val="22"/>
          <w:szCs w:val="22"/>
          <w:lang w:val="pl-PL"/>
        </w:rPr>
        <w:t>2</w:t>
      </w:r>
      <w:bookmarkStart w:id="0" w:name="_GoBack"/>
      <w:bookmarkEnd w:id="0"/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3B1B74" w:rsidRP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</w:t>
      </w:r>
      <w:r w:rsid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serwacja</w:t>
      </w:r>
      <w:proofErr w:type="spellEnd"/>
      <w:r w:rsid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oświetlenia</w:t>
      </w:r>
      <w:proofErr w:type="spellEnd"/>
      <w:r w:rsid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ulicznego</w:t>
      </w:r>
      <w:proofErr w:type="spellEnd"/>
      <w:r w:rsid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B1B74" w:rsidRP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3B1B74" w:rsidRP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B1B74" w:rsidRP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3B1B74" w:rsidRP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B1B74" w:rsidRP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3B1B74" w:rsidRP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="003B1B74" w:rsidRP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latach</w:t>
      </w:r>
      <w:proofErr w:type="spellEnd"/>
      <w:r w:rsidR="003B1B74" w:rsidRP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2022 – 2024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109 ust. 1 pkt 1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, 4)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108 ust 1 pkt 1), 2), 5), 6)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 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1), 4)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8D" w:rsidRDefault="0028188D" w:rsidP="00AC1A4B">
      <w:r>
        <w:separator/>
      </w:r>
    </w:p>
  </w:endnote>
  <w:endnote w:type="continuationSeparator" w:id="0">
    <w:p w:rsidR="0028188D" w:rsidRDefault="0028188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BC00B5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BC00B5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8D" w:rsidRDefault="0028188D" w:rsidP="00AC1A4B">
      <w:r>
        <w:separator/>
      </w:r>
    </w:p>
  </w:footnote>
  <w:footnote w:type="continuationSeparator" w:id="0">
    <w:p w:rsidR="0028188D" w:rsidRDefault="0028188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746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188D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04F9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1B74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62EF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0B5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059E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492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5579-03F4-4A85-800B-99F4E404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16</cp:revision>
  <cp:lastPrinted>2021-04-22T07:49:00Z</cp:lastPrinted>
  <dcterms:created xsi:type="dcterms:W3CDTF">2021-01-22T11:04:00Z</dcterms:created>
  <dcterms:modified xsi:type="dcterms:W3CDTF">2021-11-08T12:18:00Z</dcterms:modified>
</cp:coreProperties>
</file>