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0505"/>
      </w:tblGrid>
      <w:tr w:rsidR="004F6ADF" w:rsidRPr="00D3547E" w:rsidTr="007A2225">
        <w:trPr>
          <w:trHeight w:val="688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7A2225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</w:t>
            </w:r>
            <w:r w:rsidR="004F6ADF"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10505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2E3378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WOA.271.12</w:t>
      </w:r>
      <w:r w:rsidR="005335FB" w:rsidRPr="005335FB">
        <w:rPr>
          <w:rFonts w:ascii="Arial" w:hAnsi="Arial" w:cs="Arial"/>
          <w:sz w:val="22"/>
          <w:szCs w:val="22"/>
          <w:lang w:val="pl-PL"/>
        </w:rPr>
        <w:t>.2021.Zp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FD7937" w:rsidRPr="00D3547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Montaż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instalacji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fotowoltaicznych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budynkac</w:t>
      </w:r>
      <w:r w:rsid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h</w:t>
      </w:r>
      <w:proofErr w:type="spellEnd"/>
      <w:r w:rsid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użyteczności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publicznej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Gminie</w:t>
      </w:r>
      <w:proofErr w:type="spellEnd"/>
      <w:r w:rsidR="002E3378" w:rsidRPr="002E33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tbl>
      <w:tblPr>
        <w:tblW w:w="14068" w:type="dxa"/>
        <w:jc w:val="center"/>
        <w:tblInd w:w="-3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2410"/>
        <w:gridCol w:w="2693"/>
        <w:gridCol w:w="4678"/>
        <w:gridCol w:w="1985"/>
        <w:gridCol w:w="1703"/>
      </w:tblGrid>
      <w:tr w:rsidR="007A2225" w:rsidRPr="005335FB" w:rsidTr="007A2225">
        <w:trPr>
          <w:trHeight w:val="433"/>
          <w:jc w:val="center"/>
        </w:trPr>
        <w:tc>
          <w:tcPr>
            <w:tcW w:w="599" w:type="dxa"/>
            <w:shd w:val="clear" w:color="auto" w:fill="CCFFCC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Zakres wykonywanych czynności -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 przewidziana funkcja </w:t>
            </w:r>
          </w:p>
        </w:tc>
        <w:tc>
          <w:tcPr>
            <w:tcW w:w="4678" w:type="dxa"/>
            <w:shd w:val="clear" w:color="auto" w:fill="CCFFCC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shd w:val="clear" w:color="auto" w:fill="CCFFCC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  <w:tc>
          <w:tcPr>
            <w:tcW w:w="1703" w:type="dxa"/>
            <w:shd w:val="clear" w:color="auto" w:fill="CCFFCC"/>
          </w:tcPr>
          <w:p w:rsidR="007A2225" w:rsidRPr="005335FB" w:rsidRDefault="0006070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Doświadczenie zawodowe </w:t>
            </w:r>
            <w:bookmarkStart w:id="0" w:name="_GoBack"/>
            <w:bookmarkEnd w:id="0"/>
          </w:p>
        </w:tc>
      </w:tr>
      <w:tr w:rsidR="007A2225" w:rsidRPr="005335FB" w:rsidTr="007A2225">
        <w:trPr>
          <w:trHeight w:val="433"/>
          <w:jc w:val="center"/>
        </w:trPr>
        <w:tc>
          <w:tcPr>
            <w:tcW w:w="599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2410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7A2225" w:rsidRPr="007A2225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</w:tc>
        <w:tc>
          <w:tcPr>
            <w:tcW w:w="1985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703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7A2225" w:rsidRPr="005335FB" w:rsidTr="007A2225">
        <w:trPr>
          <w:trHeight w:val="433"/>
          <w:jc w:val="center"/>
        </w:trPr>
        <w:tc>
          <w:tcPr>
            <w:tcW w:w="599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2410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vAlign w:val="center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7A2225" w:rsidRPr="007A2225" w:rsidRDefault="007A2225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</w:tc>
        <w:tc>
          <w:tcPr>
            <w:tcW w:w="1985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703" w:type="dxa"/>
          </w:tcPr>
          <w:p w:rsidR="007A2225" w:rsidRPr="005335FB" w:rsidRDefault="007A2225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</w:t>
      </w:r>
      <w:proofErr w:type="spellStart"/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7A222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51" w:rsidRDefault="00A84D51" w:rsidP="00AC1A4B">
      <w:r>
        <w:separator/>
      </w:r>
    </w:p>
  </w:endnote>
  <w:endnote w:type="continuationSeparator" w:id="0">
    <w:p w:rsidR="00A84D51" w:rsidRDefault="00A84D5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6070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60705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51" w:rsidRDefault="00A84D51" w:rsidP="00AC1A4B">
      <w:r>
        <w:separator/>
      </w:r>
    </w:p>
  </w:footnote>
  <w:footnote w:type="continuationSeparator" w:id="0">
    <w:p w:rsidR="00A84D51" w:rsidRDefault="00A84D5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1BA7-E61D-4C89-A9D3-252FC862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2021-05-12T12:53:00Z</cp:lastPrinted>
  <dcterms:created xsi:type="dcterms:W3CDTF">2021-01-22T11:27:00Z</dcterms:created>
  <dcterms:modified xsi:type="dcterms:W3CDTF">2021-10-27T11:59:00Z</dcterms:modified>
</cp:coreProperties>
</file>