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Pr="00091F90" w:rsidRDefault="00091F90" w:rsidP="00091F90">
      <w:pPr>
        <w:spacing w:line="271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5 </w:t>
      </w:r>
      <w:r w:rsidR="00133F3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  <w:r w:rsidR="009E4AE0" w:rsidRPr="00091F90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6A0A40" w:rsidRPr="00091F90" w:rsidRDefault="006A0A40" w:rsidP="00091F90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A0A40" w:rsidRPr="00091F90" w:rsidTr="00091F9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  <w:lang w:val="pl-PL"/>
              </w:rPr>
              <w:t>WYKAZ ROBÓT BUDOWLANYCH</w:t>
            </w:r>
          </w:p>
        </w:tc>
      </w:tr>
    </w:tbl>
    <w:p w:rsidR="006A0A40" w:rsidRPr="00133F3B" w:rsidRDefault="00C51464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WOA.271.12</w:t>
      </w:r>
      <w:r w:rsidR="00133F3B" w:rsidRPr="00133F3B">
        <w:rPr>
          <w:rFonts w:ascii="Arial" w:hAnsi="Arial" w:cs="Arial"/>
          <w:sz w:val="22"/>
          <w:szCs w:val="22"/>
          <w:lang w:val="pl-PL"/>
        </w:rPr>
        <w:t>.2021.Zp</w:t>
      </w:r>
    </w:p>
    <w:p w:rsidR="006A0A40" w:rsidRPr="001B2E84" w:rsidRDefault="00FD7937" w:rsidP="001B2E84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podstawowym, na podstawie art. 275 pkt </w:t>
      </w:r>
      <w:r w:rsidR="00133F3B">
        <w:rPr>
          <w:rFonts w:ascii="Arial" w:hAnsi="Arial" w:cs="Arial"/>
          <w:sz w:val="22"/>
          <w:szCs w:val="22"/>
          <w:lang w:val="pl-PL"/>
        </w:rPr>
        <w:t>1</w:t>
      </w:r>
      <w:r w:rsidR="009E4AE0" w:rsidRPr="00091F90">
        <w:rPr>
          <w:rFonts w:ascii="Arial" w:hAnsi="Arial" w:cs="Arial"/>
          <w:sz w:val="22"/>
          <w:szCs w:val="22"/>
          <w:lang w:val="pl-PL"/>
        </w:rPr>
        <w:t>)</w:t>
      </w:r>
      <w:r w:rsidRPr="00091F90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Pr="00091F90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C51464" w:rsidRPr="00C5146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Montaż instalacji fotowoltaicznych na budynkac</w:t>
      </w:r>
      <w:r w:rsidR="00C5146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h użyteczności</w:t>
      </w:r>
      <w:r w:rsidR="00C51464" w:rsidRPr="00C5146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publicznej w Gminie Warta</w:t>
      </w:r>
      <w:r w:rsidRPr="00091F9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5104D2" w:rsidRPr="00091F90">
        <w:rPr>
          <w:rFonts w:ascii="Arial" w:hAnsi="Arial" w:cs="Arial"/>
          <w:b/>
          <w:bCs/>
          <w:iCs/>
          <w:sz w:val="22"/>
          <w:szCs w:val="22"/>
          <w:lang w:val="pl-PL"/>
        </w:rPr>
        <w:t xml:space="preserve">, 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</w:t>
      </w:r>
      <w:r w:rsidR="00C51360" w:rsidRPr="00091F90">
        <w:rPr>
          <w:rFonts w:ascii="Arial" w:hAnsi="Arial" w:cs="Arial"/>
          <w:sz w:val="22"/>
          <w:szCs w:val="22"/>
          <w:lang w:val="pl-PL"/>
        </w:rPr>
        <w:t>dotyczącego zdolności technicznej lub zawodowej</w:t>
      </w:r>
      <w:r w:rsidR="006A0A40" w:rsidRPr="00091F90">
        <w:rPr>
          <w:rFonts w:ascii="Arial" w:hAnsi="Arial" w:cs="Arial"/>
          <w:sz w:val="22"/>
          <w:szCs w:val="22"/>
          <w:lang w:val="pl-PL"/>
        </w:rPr>
        <w:t xml:space="preserve"> </w:t>
      </w:r>
      <w:r w:rsidR="006A0A40" w:rsidRPr="00133F3B">
        <w:rPr>
          <w:rFonts w:ascii="Arial" w:hAnsi="Arial" w:cs="Arial"/>
          <w:b/>
          <w:sz w:val="22"/>
          <w:szCs w:val="22"/>
          <w:lang w:val="pl-PL"/>
        </w:rPr>
        <w:t>(tj.:</w:t>
      </w:r>
      <w:r w:rsidR="006A0A40" w:rsidRPr="00133F3B">
        <w:rPr>
          <w:rFonts w:ascii="Arial" w:hAnsi="Arial" w:cs="Arial"/>
          <w:sz w:val="22"/>
          <w:szCs w:val="22"/>
          <w:lang w:val="pl-PL"/>
        </w:rPr>
        <w:t xml:space="preserve"> </w:t>
      </w:r>
      <w:r w:rsidR="00C51464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zaprojektowanie oraz wykonanie</w:t>
      </w:r>
      <w:r w:rsidR="00C51464" w:rsidRPr="00C51464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 xml:space="preserve"> co najmniej 5 instalacji fotowoltaicznych o mocy minimum 15 kW każda w ramach jednej lub kilku umów.</w:t>
      </w:r>
      <w:r w:rsidR="005104D2" w:rsidRPr="00133F3B">
        <w:rPr>
          <w:rFonts w:ascii="Arial" w:eastAsia="Verdana,Bold" w:hAnsi="Arial" w:cs="Arial"/>
          <w:b/>
          <w:bCs/>
          <w:color w:val="000000"/>
          <w:sz w:val="22"/>
          <w:szCs w:val="22"/>
          <w:lang w:val="pl-PL"/>
        </w:rPr>
        <w:t>)</w:t>
      </w:r>
      <w:r w:rsidR="00C51360" w:rsidRPr="00133F3B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>.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A0A40" w:rsidRPr="00091F90" w:rsidTr="00091F9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Wartość robót wykonanych przez Wykonawcę (podmiot)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A0A40" w:rsidRPr="00133F3B" w:rsidRDefault="006A0A40" w:rsidP="00133F3B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Charakterystyka zamówienia / Informacje potwierdzające spełnianie warunku opisanego </w:t>
            </w:r>
            <w:r w:rsidR="009E4AE0" w:rsidRPr="00133F3B">
              <w:rPr>
                <w:rFonts w:ascii="Arial" w:hAnsi="Arial" w:cs="Arial"/>
                <w:sz w:val="20"/>
                <w:szCs w:val="20"/>
                <w:lang w:val="pl-PL"/>
              </w:rPr>
              <w:t xml:space="preserve">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Czas realizacji</w:t>
            </w:r>
          </w:p>
        </w:tc>
      </w:tr>
      <w:tr w:rsidR="006A0A40" w:rsidRPr="00091F90" w:rsidTr="00091F9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początek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koniec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dzień/</w:t>
            </w:r>
          </w:p>
          <w:p w:rsidR="006A0A40" w:rsidRPr="00133F3B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miesiąc/</w:t>
            </w:r>
          </w:p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33F3B">
              <w:rPr>
                <w:rFonts w:ascii="Arial" w:hAnsi="Arial" w:cs="Arial"/>
                <w:sz w:val="20"/>
                <w:szCs w:val="20"/>
                <w:lang w:val="pl-PL"/>
              </w:rPr>
              <w:t>rok</w:t>
            </w:r>
          </w:p>
        </w:tc>
      </w:tr>
      <w:tr w:rsidR="006A0A40" w:rsidRPr="00091F90" w:rsidTr="00091F9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</w:tr>
      <w:tr w:rsidR="006A0A40" w:rsidRPr="00091F90" w:rsidTr="00206B43">
        <w:trPr>
          <w:trHeight w:val="851"/>
          <w:jc w:val="center"/>
        </w:trPr>
        <w:tc>
          <w:tcPr>
            <w:tcW w:w="615" w:type="dxa"/>
            <w:vAlign w:val="center"/>
          </w:tcPr>
          <w:p w:rsidR="006A0A40" w:rsidRPr="00091F90" w:rsidRDefault="006A0A40" w:rsidP="00091F9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91F90">
              <w:rPr>
                <w:rFonts w:ascii="Arial" w:hAnsi="Arial" w:cs="Arial"/>
                <w:sz w:val="22"/>
                <w:szCs w:val="22"/>
                <w:lang w:val="pl-PL"/>
              </w:rPr>
              <w:t>1.</w:t>
            </w:r>
          </w:p>
        </w:tc>
        <w:tc>
          <w:tcPr>
            <w:tcW w:w="162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76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429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68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  <w:lang w:val="pl-PL"/>
              </w:rPr>
            </w:pPr>
          </w:p>
        </w:tc>
        <w:tc>
          <w:tcPr>
            <w:tcW w:w="998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950" w:type="dxa"/>
          </w:tcPr>
          <w:p w:rsidR="006A0A40" w:rsidRPr="00091F90" w:rsidRDefault="006A0A40" w:rsidP="00091F90">
            <w:pPr>
              <w:spacing w:line="271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6A0A40" w:rsidRPr="00091F90" w:rsidRDefault="006A0A40" w:rsidP="00091F90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6A0A40" w:rsidRPr="00091F90" w:rsidRDefault="006A0A40" w:rsidP="00091F90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  <w:lang w:val="pl-PL"/>
        </w:rPr>
        <w:t>określające, że w/w roboty budowlane zostały wykonane należycie, zgodnie z przepisami prawa budowlanego i prawidłowo ukończone</w:t>
      </w:r>
      <w:r w:rsidR="00C51360" w:rsidRPr="00091F90">
        <w:rPr>
          <w:rFonts w:ascii="Arial" w:hAnsi="Arial" w:cs="Arial"/>
          <w:sz w:val="22"/>
          <w:szCs w:val="22"/>
          <w:lang w:val="pl-PL"/>
        </w:rPr>
        <w:t>, tj.: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C5136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……………………………………………………………………………………………….;</w:t>
      </w:r>
    </w:p>
    <w:p w:rsidR="006A0A40" w:rsidRPr="00091F90" w:rsidRDefault="00C51360" w:rsidP="00091F90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91F90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……………………………………………………………………………………………….</w:t>
      </w:r>
    </w:p>
    <w:p w:rsidR="00091F90" w:rsidRDefault="00091F9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</w:p>
    <w:p w:rsidR="006A0A40" w:rsidRPr="00091F90" w:rsidRDefault="006A0A40" w:rsidP="00091F90">
      <w:pPr>
        <w:spacing w:line="271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091F90">
        <w:rPr>
          <w:rFonts w:ascii="Arial" w:hAnsi="Arial" w:cs="Arial"/>
          <w:b/>
          <w:sz w:val="22"/>
          <w:szCs w:val="22"/>
          <w:u w:val="single"/>
          <w:lang w:val="pl-PL"/>
        </w:rPr>
        <w:t>UWAGA:</w:t>
      </w:r>
    </w:p>
    <w:p w:rsidR="006A0A40" w:rsidRDefault="006A0A40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W sytuacji, gdy Wykonawca wykazując spełnianie warunku, polega na zdolnościach technicznych innych podmiotów, na zasadach określonych w art. </w:t>
      </w:r>
      <w:r w:rsidR="00FD7937" w:rsidRPr="00091F90">
        <w:rPr>
          <w:rFonts w:ascii="Arial" w:hAnsi="Arial" w:cs="Arial"/>
          <w:i/>
          <w:sz w:val="22"/>
          <w:szCs w:val="22"/>
          <w:lang w:val="pl-PL"/>
        </w:rPr>
        <w:t>118</w:t>
      </w:r>
      <w:r w:rsidRPr="00091F90">
        <w:rPr>
          <w:rFonts w:ascii="Arial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091F90">
        <w:rPr>
          <w:rFonts w:ascii="Arial" w:hAnsi="Arial" w:cs="Arial"/>
          <w:i/>
          <w:sz w:val="22"/>
          <w:szCs w:val="22"/>
          <w:lang w:val="pl-PL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  <w:lang w:val="pl-PL"/>
        </w:rPr>
        <w:t>, zobowiązany jest udowodnić, iż będzie dysponował zdolnościami technicznymi, w</w:t>
      </w:r>
      <w:r w:rsidR="00091F90">
        <w:rPr>
          <w:rFonts w:ascii="Arial" w:hAnsi="Arial" w:cs="Arial"/>
          <w:i/>
          <w:sz w:val="22"/>
          <w:szCs w:val="22"/>
          <w:lang w:val="pl-PL"/>
        </w:rPr>
        <w:t> </w:t>
      </w:r>
      <w:r w:rsidRPr="00091F90">
        <w:rPr>
          <w:rFonts w:ascii="Arial" w:hAnsi="Arial" w:cs="Arial"/>
          <w:i/>
          <w:sz w:val="22"/>
          <w:szCs w:val="22"/>
          <w:lang w:val="pl-PL"/>
        </w:rPr>
        <w:t>szczególności przedstawiając w tym celu pisemne</w:t>
      </w:r>
      <w:r w:rsidR="009E4AE0" w:rsidRPr="00091F90">
        <w:rPr>
          <w:rFonts w:ascii="Arial" w:hAnsi="Arial" w:cs="Arial"/>
          <w:i/>
          <w:sz w:val="22"/>
          <w:szCs w:val="22"/>
          <w:lang w:val="pl-PL"/>
        </w:rPr>
        <w:t xml:space="preserve"> zobowiązanie tych podmiotów do </w:t>
      </w:r>
      <w:r w:rsidRPr="00091F90">
        <w:rPr>
          <w:rFonts w:ascii="Arial" w:hAnsi="Arial" w:cs="Arial"/>
          <w:i/>
          <w:sz w:val="22"/>
          <w:szCs w:val="22"/>
          <w:lang w:val="pl-PL"/>
        </w:rPr>
        <w:t>oddania do dyspozycji Wykonawcy niezbędnych zasobów na potrzeby wykonania zamówienia.</w:t>
      </w:r>
    </w:p>
    <w:p w:rsidR="000776DD" w:rsidRPr="000776DD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9235B0" w:rsidRDefault="006A0A40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  <w:r w:rsidRPr="00091F90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776DD" w:rsidRDefault="000776DD" w:rsidP="00091F90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</w:pPr>
    </w:p>
    <w:p w:rsidR="000776DD" w:rsidRPr="005335FB" w:rsidRDefault="000776DD" w:rsidP="000776DD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p w:rsidR="000776DD" w:rsidRPr="00091F90" w:rsidRDefault="000776DD" w:rsidP="00091F90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sectPr w:rsidR="000776DD" w:rsidRPr="00091F9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6C" w:rsidRDefault="005E336C" w:rsidP="00AC1A4B">
      <w:r>
        <w:separator/>
      </w:r>
    </w:p>
  </w:endnote>
  <w:endnote w:type="continuationSeparator" w:id="0">
    <w:p w:rsidR="005E336C" w:rsidRDefault="005E336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B2E84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B2E84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6C" w:rsidRDefault="005E336C" w:rsidP="00AC1A4B">
      <w:r>
        <w:separator/>
      </w:r>
    </w:p>
  </w:footnote>
  <w:footnote w:type="continuationSeparator" w:id="0">
    <w:p w:rsidR="005E336C" w:rsidRDefault="005E336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B5D5-CFCF-4660-A7F6-B7D7F889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8</cp:revision>
  <cp:lastPrinted>2021-01-22T11:34:00Z</cp:lastPrinted>
  <dcterms:created xsi:type="dcterms:W3CDTF">2021-01-22T11:23:00Z</dcterms:created>
  <dcterms:modified xsi:type="dcterms:W3CDTF">2021-10-27T12:04:00Z</dcterms:modified>
</cp:coreProperties>
</file>