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083954">
        <w:rPr>
          <w:rFonts w:ascii="Arial" w:hAnsi="Arial" w:cs="Arial"/>
          <w:sz w:val="22"/>
          <w:szCs w:val="22"/>
          <w:lang w:val="pl-PL"/>
        </w:rPr>
        <w:t>.271.12</w:t>
      </w:r>
      <w:bookmarkStart w:id="0" w:name="_GoBack"/>
      <w:bookmarkEnd w:id="0"/>
      <w:r w:rsidR="000F5946">
        <w:rPr>
          <w:rFonts w:ascii="Arial" w:hAnsi="Arial" w:cs="Arial"/>
          <w:sz w:val="22"/>
          <w:szCs w:val="22"/>
          <w:lang w:val="pl-PL"/>
        </w:rPr>
        <w:t>.2021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5F5188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Montaż</w:t>
      </w:r>
      <w:proofErr w:type="spellEnd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instalacji</w:t>
      </w:r>
      <w:proofErr w:type="spellEnd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fotowoltaicznych</w:t>
      </w:r>
      <w:proofErr w:type="spellEnd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budynkach</w:t>
      </w:r>
      <w:proofErr w:type="spellEnd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użyteczności</w:t>
      </w:r>
      <w:proofErr w:type="spellEnd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</w:t>
      </w:r>
      <w:proofErr w:type="spellStart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publicznej</w:t>
      </w:r>
      <w:proofErr w:type="spellEnd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Gminie</w:t>
      </w:r>
      <w:proofErr w:type="spellEnd"/>
      <w:r w:rsidR="00083954" w:rsidRPr="000839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54" w:rsidRDefault="00647A54" w:rsidP="00AC1A4B">
      <w:r>
        <w:separator/>
      </w:r>
    </w:p>
  </w:endnote>
  <w:endnote w:type="continuationSeparator" w:id="0">
    <w:p w:rsidR="00647A54" w:rsidRDefault="00647A5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083954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083954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54" w:rsidRDefault="00647A54" w:rsidP="00AC1A4B">
      <w:r>
        <w:separator/>
      </w:r>
    </w:p>
  </w:footnote>
  <w:footnote w:type="continuationSeparator" w:id="0">
    <w:p w:rsidR="00647A54" w:rsidRDefault="00647A5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ADC8-43CA-44DA-958E-F90A7142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18</cp:revision>
  <cp:lastPrinted>2021-05-12T12:52:00Z</cp:lastPrinted>
  <dcterms:created xsi:type="dcterms:W3CDTF">2021-01-22T11:15:00Z</dcterms:created>
  <dcterms:modified xsi:type="dcterms:W3CDTF">2021-10-25T10:03:00Z</dcterms:modified>
</cp:coreProperties>
</file>