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29356F">
        <w:rPr>
          <w:rFonts w:ascii="Arial" w:eastAsiaTheme="minorHAnsi" w:hAnsi="Arial" w:cs="Arial"/>
          <w:sz w:val="22"/>
          <w:szCs w:val="22"/>
          <w:lang w:val="pl-PL"/>
        </w:rPr>
        <w:t>.271.10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.2021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17195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</w:t>
      </w:r>
      <w:bookmarkStart w:id="0" w:name="_GoBack"/>
      <w:bookmarkEnd w:id="0"/>
      <w:r w:rsidR="0029356F" w:rsidRPr="0029356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dzielenie</w:t>
      </w:r>
      <w:proofErr w:type="spellEnd"/>
      <w:r w:rsidR="0029356F" w:rsidRPr="0029356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9356F" w:rsidRPr="0029356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29356F" w:rsidRPr="0029356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9356F" w:rsidRPr="0029356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obsługę</w:t>
      </w:r>
      <w:proofErr w:type="spellEnd"/>
      <w:r w:rsidR="0029356F" w:rsidRPr="0029356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9356F" w:rsidRPr="0029356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kredytu</w:t>
      </w:r>
      <w:proofErr w:type="spellEnd"/>
      <w:r w:rsidR="0029356F" w:rsidRPr="0029356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9356F" w:rsidRPr="0029356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długoterminowego</w:t>
      </w:r>
      <w:proofErr w:type="spellEnd"/>
      <w:r w:rsidR="0029356F" w:rsidRPr="0029356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29356F" w:rsidRPr="0029356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kwocie</w:t>
      </w:r>
      <w:proofErr w:type="spellEnd"/>
      <w:r w:rsidR="0029356F" w:rsidRPr="0029356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3.275.800,00 </w:t>
      </w:r>
      <w:proofErr w:type="spellStart"/>
      <w:r w:rsidR="0029356F" w:rsidRPr="0029356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zł</w:t>
      </w:r>
      <w:proofErr w:type="spellEnd"/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108 ust. 1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numPr>
          <w:ilvl w:val="0"/>
          <w:numId w:val="6"/>
        </w:numPr>
        <w:spacing w:line="271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29356F">
        <w:rPr>
          <w:rFonts w:ascii="Arial" w:eastAsiaTheme="minorHAnsi" w:hAnsi="Arial" w:cs="Arial"/>
          <w:sz w:val="22"/>
          <w:szCs w:val="22"/>
          <w:lang w:val="pl-PL"/>
        </w:rPr>
        <w:t>109 ust. 1 pkt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 xml:space="preserve"> 4)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108 ust 1 pkt 1), 2), 5), 6)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lub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="0029356F">
        <w:rPr>
          <w:rFonts w:ascii="Arial" w:eastAsiaTheme="minorHAnsi" w:hAnsi="Arial" w:cs="Arial"/>
          <w:i/>
          <w:sz w:val="22"/>
          <w:szCs w:val="22"/>
          <w:lang w:val="pl-PL"/>
        </w:rPr>
        <w:t xml:space="preserve"> pkt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 4)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lastRenderedPageBreak/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C5" w:rsidRDefault="008C61C5" w:rsidP="00AC1A4B">
      <w:r>
        <w:separator/>
      </w:r>
    </w:p>
  </w:endnote>
  <w:endnote w:type="continuationSeparator" w:id="0">
    <w:p w:rsidR="008C61C5" w:rsidRDefault="008C61C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171952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171952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C5" w:rsidRDefault="008C61C5" w:rsidP="00AC1A4B">
      <w:r>
        <w:separator/>
      </w:r>
    </w:p>
  </w:footnote>
  <w:footnote w:type="continuationSeparator" w:id="0">
    <w:p w:rsidR="008C61C5" w:rsidRDefault="008C61C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66BA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75B6"/>
    <w:rsid w:val="0016415F"/>
    <w:rsid w:val="00170D50"/>
    <w:rsid w:val="00171952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746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356F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04F9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62EF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C61C5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492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EB266-5C34-419F-BCEC-0FCFBD31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16</cp:revision>
  <cp:lastPrinted>2021-04-22T07:49:00Z</cp:lastPrinted>
  <dcterms:created xsi:type="dcterms:W3CDTF">2021-01-22T11:04:00Z</dcterms:created>
  <dcterms:modified xsi:type="dcterms:W3CDTF">2021-09-08T07:09:00Z</dcterms:modified>
</cp:coreProperties>
</file>