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5E" w:rsidRPr="00D3779B" w:rsidRDefault="007635FC" w:rsidP="00D3779B">
      <w:pPr>
        <w:autoSpaceDE w:val="0"/>
        <w:autoSpaceDN w:val="0"/>
        <w:adjustRightInd w:val="0"/>
        <w:spacing w:line="271" w:lineRule="auto"/>
        <w:jc w:val="right"/>
        <w:rPr>
          <w:rFonts w:eastAsia="Verdana,Bold"/>
          <w:b/>
          <w:bCs/>
          <w:lang w:val="pl-PL" w:eastAsia="pl-PL"/>
        </w:rPr>
      </w:pPr>
      <w:r w:rsidRPr="007635FC">
        <w:rPr>
          <w:rFonts w:eastAsia="Verdana,Bold"/>
          <w:b/>
          <w:bCs/>
          <w:lang w:val="pl-PL" w:eastAsia="pl-PL"/>
        </w:rPr>
        <w:t xml:space="preserve">Załącznik nr 1 do </w:t>
      </w:r>
      <w:r w:rsidR="00C73245" w:rsidRPr="007635FC">
        <w:rPr>
          <w:rFonts w:eastAsia="Verdana,Bold"/>
          <w:b/>
          <w:bCs/>
          <w:lang w:val="pl-PL" w:eastAsia="pl-PL"/>
        </w:rPr>
        <w:t>SWZ</w:t>
      </w:r>
    </w:p>
    <w:p w:rsidR="007635FC" w:rsidRPr="007635FC" w:rsidRDefault="007635FC" w:rsidP="007635FC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7635FC">
        <w:rPr>
          <w:b/>
          <w:bCs/>
          <w:sz w:val="28"/>
          <w:szCs w:val="28"/>
        </w:rPr>
        <w:t>Formularz</w:t>
      </w:r>
      <w:proofErr w:type="spellEnd"/>
      <w:r w:rsidRPr="007635FC">
        <w:rPr>
          <w:b/>
          <w:bCs/>
          <w:sz w:val="28"/>
          <w:szCs w:val="28"/>
        </w:rPr>
        <w:t xml:space="preserve"> </w:t>
      </w:r>
      <w:proofErr w:type="spellStart"/>
      <w:r w:rsidRPr="007635FC">
        <w:rPr>
          <w:b/>
          <w:bCs/>
          <w:sz w:val="28"/>
          <w:szCs w:val="28"/>
        </w:rPr>
        <w:t>oferty</w:t>
      </w:r>
      <w:proofErr w:type="spellEnd"/>
    </w:p>
    <w:p w:rsidR="007635FC" w:rsidRDefault="007635FC" w:rsidP="007635FC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7635FC" w:rsidRDefault="007635FC" w:rsidP="007635FC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7635FC" w:rsidRDefault="007635FC" w:rsidP="007635F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........................................................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…....................................................</w:t>
      </w:r>
    </w:p>
    <w:p w:rsidR="007635FC" w:rsidRPr="007635FC" w:rsidRDefault="007635FC" w:rsidP="007635FC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 w:rsidRPr="007635FC">
        <w:rPr>
          <w:sz w:val="22"/>
          <w:szCs w:val="22"/>
        </w:rPr>
        <w:t>pieczęć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adresowa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wykonawcy</w:t>
      </w:r>
      <w:proofErr w:type="spellEnd"/>
      <w:r w:rsidRPr="007635FC">
        <w:rPr>
          <w:sz w:val="22"/>
          <w:szCs w:val="22"/>
        </w:rPr>
        <w:tab/>
      </w:r>
      <w:r w:rsidRPr="007635FC">
        <w:rPr>
          <w:sz w:val="22"/>
          <w:szCs w:val="22"/>
        </w:rPr>
        <w:tab/>
      </w:r>
      <w:r w:rsidRPr="007635FC"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 xml:space="preserve">             </w:t>
      </w:r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miejscowość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i</w:t>
      </w:r>
      <w:proofErr w:type="spellEnd"/>
      <w:r w:rsidRPr="007635FC">
        <w:rPr>
          <w:sz w:val="22"/>
          <w:szCs w:val="22"/>
        </w:rPr>
        <w:t xml:space="preserve"> data</w:t>
      </w:r>
    </w:p>
    <w:p w:rsidR="007635FC" w:rsidRPr="007C455C" w:rsidRDefault="007635FC" w:rsidP="007635FC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                                                    </w:t>
      </w:r>
    </w:p>
    <w:p w:rsidR="007635FC" w:rsidRPr="007635FC" w:rsidRDefault="007635FC" w:rsidP="007635FC">
      <w:pPr>
        <w:pStyle w:val="Tekstpodstawowy22"/>
        <w:jc w:val="left"/>
        <w:rPr>
          <w:rFonts w:cs="Times New Roman"/>
          <w:b/>
          <w:sz w:val="24"/>
          <w:szCs w:val="24"/>
        </w:rPr>
      </w:pPr>
      <w:r w:rsidRPr="007635FC">
        <w:rPr>
          <w:rFonts w:cs="Times New Roman"/>
          <w:sz w:val="24"/>
          <w:szCs w:val="24"/>
        </w:rPr>
        <w:t xml:space="preserve">Znak sprawy: </w:t>
      </w:r>
      <w:r w:rsidR="00541C53">
        <w:rPr>
          <w:rFonts w:cs="Times New Roman"/>
          <w:b/>
          <w:sz w:val="24"/>
          <w:szCs w:val="24"/>
        </w:rPr>
        <w:t>WOA.271.10</w:t>
      </w:r>
      <w:bookmarkStart w:id="0" w:name="_GoBack"/>
      <w:bookmarkEnd w:id="0"/>
      <w:r w:rsidR="00497841">
        <w:rPr>
          <w:rFonts w:cs="Times New Roman"/>
          <w:b/>
          <w:sz w:val="24"/>
          <w:szCs w:val="24"/>
        </w:rPr>
        <w:t>.2021.Zp</w:t>
      </w:r>
      <w:r w:rsidRPr="007635FC">
        <w:rPr>
          <w:rFonts w:cs="Times New Roman"/>
          <w:b/>
          <w:sz w:val="24"/>
          <w:szCs w:val="24"/>
        </w:rPr>
        <w:t xml:space="preserve"> </w:t>
      </w:r>
    </w:p>
    <w:p w:rsidR="007635FC" w:rsidRPr="007635FC" w:rsidRDefault="007635FC" w:rsidP="007635FC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Gminy Warta</w:t>
      </w:r>
    </w:p>
    <w:p w:rsidR="007635FC" w:rsidRPr="007635FC" w:rsidRDefault="007635FC" w:rsidP="007635FC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Rynek im. Wł. St. Reymonta 1</w:t>
      </w:r>
    </w:p>
    <w:p w:rsidR="007635FC" w:rsidRPr="00D3779B" w:rsidRDefault="007635FC" w:rsidP="00D3779B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98-290 Warta</w:t>
      </w:r>
    </w:p>
    <w:p w:rsidR="007635FC" w:rsidRPr="007635FC" w:rsidRDefault="007635FC" w:rsidP="007635FC">
      <w:pPr>
        <w:jc w:val="both"/>
        <w:rPr>
          <w:b/>
        </w:rPr>
      </w:pPr>
      <w:proofErr w:type="spellStart"/>
      <w:r w:rsidRPr="007635FC">
        <w:t>Oferta</w:t>
      </w:r>
      <w:proofErr w:type="spellEnd"/>
      <w:r w:rsidRPr="007635FC">
        <w:t xml:space="preserve"> </w:t>
      </w:r>
      <w:proofErr w:type="spellStart"/>
      <w:r w:rsidRPr="007635FC">
        <w:t>złożona</w:t>
      </w:r>
      <w:proofErr w:type="spellEnd"/>
      <w:r w:rsidRPr="007635FC">
        <w:t xml:space="preserve"> </w:t>
      </w:r>
      <w:proofErr w:type="spellStart"/>
      <w:r w:rsidRPr="007635FC">
        <w:t>przez</w:t>
      </w:r>
      <w:proofErr w:type="spellEnd"/>
      <w:r w:rsidRPr="007635FC">
        <w:t>:</w:t>
      </w:r>
    </w:p>
    <w:tbl>
      <w:tblPr>
        <w:tblW w:w="0" w:type="auto"/>
        <w:tblInd w:w="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1"/>
        <w:gridCol w:w="4395"/>
        <w:gridCol w:w="2411"/>
      </w:tblGrid>
      <w:tr w:rsidR="007635FC" w:rsidRPr="007635FC" w:rsidTr="001D02FA">
        <w:trPr>
          <w:cantSplit/>
        </w:trPr>
        <w:tc>
          <w:tcPr>
            <w:tcW w:w="2411" w:type="dxa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  <w:tc>
          <w:tcPr>
            <w:tcW w:w="6804" w:type="dxa"/>
            <w:gridSpan w:val="2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</w:tr>
      <w:tr w:rsidR="007635FC" w:rsidRPr="007635FC" w:rsidTr="001D02FA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40" w:after="40"/>
              <w:rPr>
                <w:b/>
              </w:rPr>
            </w:pPr>
            <w:proofErr w:type="spellStart"/>
            <w:r w:rsidRPr="007635FC">
              <w:rPr>
                <w:b/>
              </w:rPr>
              <w:t>Nazwa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wykonawcy</w:t>
            </w:r>
            <w:proofErr w:type="spellEnd"/>
            <w:r w:rsidRPr="007635FC">
              <w:rPr>
                <w:b/>
              </w:rPr>
              <w:t>/</w:t>
            </w:r>
            <w:proofErr w:type="spellStart"/>
            <w:r w:rsidRPr="007635FC">
              <w:rPr>
                <w:b/>
              </w:rPr>
              <w:t>ów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ich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</w:tr>
      <w:tr w:rsidR="007635FC" w:rsidRPr="007635FC" w:rsidTr="001D02FA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635FC" w:rsidRPr="007635FC" w:rsidRDefault="007635FC" w:rsidP="001D02FA">
            <w:pPr>
              <w:snapToGrid w:val="0"/>
              <w:spacing w:before="60" w:after="60"/>
              <w:rPr>
                <w:b/>
              </w:rPr>
            </w:pPr>
          </w:p>
          <w:p w:rsidR="007635FC" w:rsidRPr="007635FC" w:rsidRDefault="007635FC" w:rsidP="001D02FA">
            <w:pPr>
              <w:spacing w:before="60" w:after="60"/>
              <w:rPr>
                <w:b/>
              </w:rPr>
            </w:pPr>
          </w:p>
          <w:p w:rsidR="007635FC" w:rsidRPr="007635FC" w:rsidRDefault="007635FC" w:rsidP="001D02FA">
            <w:pPr>
              <w:spacing w:before="60" w:after="60"/>
              <w:rPr>
                <w:b/>
              </w:rPr>
            </w:pPr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7635FC" w:rsidRPr="007635FC" w:rsidRDefault="007635FC" w:rsidP="001D02FA">
            <w:pPr>
              <w:snapToGrid w:val="0"/>
            </w:pPr>
          </w:p>
        </w:tc>
      </w:tr>
    </w:tbl>
    <w:p w:rsidR="007635FC" w:rsidRPr="007635FC" w:rsidRDefault="007635FC" w:rsidP="007635FC">
      <w:pPr>
        <w:spacing w:before="240"/>
        <w:rPr>
          <w:b/>
        </w:rPr>
      </w:pPr>
      <w:proofErr w:type="spellStart"/>
      <w:r w:rsidRPr="007635FC">
        <w:rPr>
          <w:b/>
          <w:smallCaps/>
        </w:rPr>
        <w:t>Osoba</w:t>
      </w:r>
      <w:proofErr w:type="spellEnd"/>
      <w:r w:rsidRPr="007635FC">
        <w:rPr>
          <w:b/>
          <w:smallCaps/>
        </w:rPr>
        <w:t xml:space="preserve"> do </w:t>
      </w:r>
      <w:proofErr w:type="spellStart"/>
      <w:r w:rsidRPr="007635FC">
        <w:rPr>
          <w:b/>
          <w:smallCaps/>
        </w:rPr>
        <w:t>kontaktu</w:t>
      </w:r>
      <w:proofErr w:type="spellEnd"/>
      <w:r w:rsidRPr="007635FC">
        <w:rPr>
          <w:b/>
          <w:smallCaps/>
        </w:rPr>
        <w:t xml:space="preserve"> ( z </w:t>
      </w:r>
      <w:proofErr w:type="spellStart"/>
      <w:r w:rsidRPr="007635FC">
        <w:rPr>
          <w:b/>
          <w:smallCaps/>
        </w:rPr>
        <w:t>ramienia</w:t>
      </w:r>
      <w:proofErr w:type="spellEnd"/>
      <w:r w:rsidRPr="007635FC">
        <w:rPr>
          <w:b/>
          <w:smallCaps/>
        </w:rPr>
        <w:t xml:space="preserve"> </w:t>
      </w:r>
      <w:proofErr w:type="spellStart"/>
      <w:r w:rsidRPr="007635FC">
        <w:rPr>
          <w:b/>
          <w:smallCaps/>
        </w:rPr>
        <w:t>wykonawcy</w:t>
      </w:r>
      <w:proofErr w:type="spellEnd"/>
      <w:r w:rsidRPr="007635FC">
        <w:rPr>
          <w:b/>
          <w:smallCaps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7635FC" w:rsidRPr="007635FC" w:rsidTr="007635FC">
        <w:trPr>
          <w:cantSplit/>
        </w:trPr>
        <w:tc>
          <w:tcPr>
            <w:tcW w:w="2407" w:type="dxa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  <w:tc>
          <w:tcPr>
            <w:tcW w:w="6809" w:type="dxa"/>
          </w:tcPr>
          <w:p w:rsidR="007635FC" w:rsidRPr="007635FC" w:rsidRDefault="007635FC" w:rsidP="00D3779B">
            <w:pPr>
              <w:snapToGrid w:val="0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Imię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Nazwa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  <w:rPr>
                <w:lang w:val="de-DE"/>
              </w:rPr>
            </w:pPr>
            <w:r w:rsidRPr="007635FC">
              <w:rPr>
                <w:b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  <w:rPr>
                <w:lang w:val="de-DE"/>
              </w:rPr>
            </w:pPr>
            <w:proofErr w:type="spellStart"/>
            <w:r w:rsidRPr="007635FC">
              <w:rPr>
                <w:b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</w:tbl>
    <w:p w:rsidR="005941DD" w:rsidRPr="00D3779B" w:rsidRDefault="007635FC" w:rsidP="00D3779B">
      <w:pPr>
        <w:pStyle w:val="Akapitzlist"/>
        <w:ind w:left="0"/>
        <w:jc w:val="both"/>
        <w:rPr>
          <w:bCs/>
        </w:rPr>
      </w:pPr>
      <w:r w:rsidRPr="007635FC">
        <w:rPr>
          <w:lang w:val="pl-PL"/>
        </w:rPr>
        <w:t xml:space="preserve">Nawiązując do ogłoszenia o udzielenie zamówienia publicznego prowadzonego w trybie podstawowym, na podstawie art. 275 pkt 1) ustawy z dnia 11 września 2019 roku Prawo zamówień publicznych </w:t>
      </w:r>
      <w:proofErr w:type="spellStart"/>
      <w:r w:rsidR="00541C53" w:rsidRPr="00044347">
        <w:rPr>
          <w:rFonts w:eastAsia="Calibri"/>
        </w:rPr>
        <w:t>na</w:t>
      </w:r>
      <w:proofErr w:type="spellEnd"/>
      <w:r w:rsidR="00541C53" w:rsidRPr="00044347">
        <w:rPr>
          <w:rFonts w:eastAsia="Calibri"/>
        </w:rPr>
        <w:t xml:space="preserve"> </w:t>
      </w:r>
      <w:proofErr w:type="spellStart"/>
      <w:r w:rsidR="00541C53" w:rsidRPr="00044347">
        <w:rPr>
          <w:rFonts w:eastAsia="Calibri"/>
        </w:rPr>
        <w:t>udzielenie</w:t>
      </w:r>
      <w:proofErr w:type="spellEnd"/>
      <w:r w:rsidR="00541C53" w:rsidRPr="00044347">
        <w:rPr>
          <w:rFonts w:eastAsia="Calibri"/>
        </w:rPr>
        <w:t xml:space="preserve"> </w:t>
      </w:r>
      <w:proofErr w:type="spellStart"/>
      <w:r w:rsidR="00541C53" w:rsidRPr="00044347">
        <w:rPr>
          <w:rFonts w:eastAsia="Calibri"/>
        </w:rPr>
        <w:t>i</w:t>
      </w:r>
      <w:proofErr w:type="spellEnd"/>
      <w:r w:rsidR="00541C53" w:rsidRPr="00044347">
        <w:rPr>
          <w:rFonts w:eastAsia="Calibri"/>
        </w:rPr>
        <w:t xml:space="preserve"> </w:t>
      </w:r>
      <w:proofErr w:type="spellStart"/>
      <w:r w:rsidR="00541C53" w:rsidRPr="00044347">
        <w:rPr>
          <w:rFonts w:eastAsia="Calibri"/>
        </w:rPr>
        <w:t>obsł</w:t>
      </w:r>
      <w:r w:rsidR="00541C53" w:rsidRPr="00044347">
        <w:rPr>
          <w:rFonts w:eastAsia="Calibri"/>
        </w:rPr>
        <w:t>u</w:t>
      </w:r>
      <w:r w:rsidR="00541C53" w:rsidRPr="00044347">
        <w:rPr>
          <w:rFonts w:eastAsia="Calibri"/>
        </w:rPr>
        <w:t>gę</w:t>
      </w:r>
      <w:proofErr w:type="spellEnd"/>
      <w:r w:rsidR="00541C53" w:rsidRPr="00044347">
        <w:rPr>
          <w:rFonts w:eastAsia="Calibri"/>
        </w:rPr>
        <w:t xml:space="preserve"> </w:t>
      </w:r>
      <w:proofErr w:type="spellStart"/>
      <w:r w:rsidR="00541C53" w:rsidRPr="00044347">
        <w:rPr>
          <w:rFonts w:eastAsia="Calibri"/>
        </w:rPr>
        <w:t>kredytu</w:t>
      </w:r>
      <w:proofErr w:type="spellEnd"/>
      <w:r w:rsidR="00541C53" w:rsidRPr="00044347">
        <w:rPr>
          <w:rFonts w:eastAsia="Calibri"/>
        </w:rPr>
        <w:t xml:space="preserve"> </w:t>
      </w:r>
      <w:proofErr w:type="spellStart"/>
      <w:r w:rsidR="00541C53" w:rsidRPr="00044347">
        <w:rPr>
          <w:rFonts w:eastAsia="Calibri"/>
        </w:rPr>
        <w:t>długoterminowe</w:t>
      </w:r>
      <w:r w:rsidR="00541C53">
        <w:rPr>
          <w:rFonts w:eastAsia="Calibri"/>
        </w:rPr>
        <w:t>go</w:t>
      </w:r>
      <w:proofErr w:type="spellEnd"/>
      <w:r w:rsidR="00541C53" w:rsidRPr="00044347">
        <w:rPr>
          <w:rFonts w:eastAsia="Calibri"/>
        </w:rPr>
        <w:t xml:space="preserve"> w </w:t>
      </w:r>
      <w:proofErr w:type="spellStart"/>
      <w:r w:rsidR="00541C53" w:rsidRPr="00044347">
        <w:rPr>
          <w:rFonts w:eastAsia="Calibri"/>
        </w:rPr>
        <w:t>kwocie</w:t>
      </w:r>
      <w:proofErr w:type="spellEnd"/>
      <w:r w:rsidR="00541C53" w:rsidRPr="00044347">
        <w:rPr>
          <w:rFonts w:eastAsia="Calibri"/>
        </w:rPr>
        <w:t xml:space="preserve"> </w:t>
      </w:r>
      <w:r w:rsidR="00541C53">
        <w:rPr>
          <w:rFonts w:eastAsia="Calibri"/>
        </w:rPr>
        <w:t>3</w:t>
      </w:r>
      <w:r w:rsidR="00541C53" w:rsidRPr="00044347">
        <w:rPr>
          <w:rFonts w:eastAsia="Calibri"/>
        </w:rPr>
        <w:t> </w:t>
      </w:r>
      <w:r w:rsidR="00541C53">
        <w:rPr>
          <w:rFonts w:eastAsia="Calibri"/>
        </w:rPr>
        <w:t>275</w:t>
      </w:r>
      <w:r w:rsidR="00541C53" w:rsidRPr="00044347">
        <w:rPr>
          <w:rFonts w:eastAsia="Calibri"/>
        </w:rPr>
        <w:t>.</w:t>
      </w:r>
      <w:r w:rsidR="00541C53">
        <w:rPr>
          <w:rFonts w:eastAsia="Calibri"/>
        </w:rPr>
        <w:t>8</w:t>
      </w:r>
      <w:r w:rsidR="00541C53" w:rsidRPr="00044347">
        <w:rPr>
          <w:rFonts w:eastAsia="Calibri"/>
        </w:rPr>
        <w:t xml:space="preserve">00,00 </w:t>
      </w:r>
      <w:proofErr w:type="spellStart"/>
      <w:r w:rsidR="00541C53" w:rsidRPr="00044347">
        <w:rPr>
          <w:rFonts w:eastAsia="Calibri"/>
        </w:rPr>
        <w:t>zł</w:t>
      </w:r>
      <w:proofErr w:type="spellEnd"/>
      <w:r w:rsidR="00541C53" w:rsidRPr="007635FC">
        <w:rPr>
          <w:b/>
          <w:bCs/>
          <w:lang w:eastAsia="ar-SA"/>
        </w:rPr>
        <w:t xml:space="preserve"> </w:t>
      </w:r>
      <w:proofErr w:type="spellStart"/>
      <w:r w:rsidRPr="007635FC">
        <w:rPr>
          <w:b/>
          <w:bCs/>
          <w:lang w:eastAsia="ar-SA"/>
        </w:rPr>
        <w:t>o</w:t>
      </w:r>
      <w:r w:rsidRPr="007635FC">
        <w:rPr>
          <w:bCs/>
        </w:rPr>
        <w:t>ferujemy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wykonanie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przedmiotu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zamówienia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za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cenę</w:t>
      </w:r>
      <w:proofErr w:type="spellEnd"/>
      <w:r w:rsidRPr="007635FC">
        <w:rPr>
          <w:bCs/>
        </w:rPr>
        <w:t xml:space="preserve">: </w:t>
      </w:r>
    </w:p>
    <w:p w:rsidR="00541C53" w:rsidRPr="00C15CCB" w:rsidRDefault="00541C53" w:rsidP="00541C53">
      <w:pPr>
        <w:numPr>
          <w:ilvl w:val="0"/>
          <w:numId w:val="43"/>
        </w:numPr>
        <w:suppressAutoHyphens/>
        <w:rPr>
          <w:b/>
          <w:lang w:eastAsia="ar-SA"/>
        </w:rPr>
      </w:pPr>
      <w:r w:rsidRPr="00C15CCB">
        <w:rPr>
          <w:b/>
          <w:lang w:eastAsia="ar-SA"/>
        </w:rPr>
        <w:t xml:space="preserve">WIBOR </w:t>
      </w:r>
      <w:r w:rsidRPr="00FF10E4">
        <w:rPr>
          <w:b/>
          <w:lang w:eastAsia="ar-SA"/>
        </w:rPr>
        <w:t>1</w:t>
      </w:r>
      <w:r w:rsidRPr="00C15CCB">
        <w:rPr>
          <w:b/>
          <w:lang w:eastAsia="ar-SA"/>
        </w:rPr>
        <w:t xml:space="preserve">M w </w:t>
      </w:r>
      <w:proofErr w:type="spellStart"/>
      <w:r w:rsidRPr="00C15CCB">
        <w:rPr>
          <w:b/>
          <w:lang w:eastAsia="ar-SA"/>
        </w:rPr>
        <w:t>wysokości</w:t>
      </w:r>
      <w:proofErr w:type="spellEnd"/>
      <w:r w:rsidRPr="00C15CCB">
        <w:rPr>
          <w:b/>
          <w:lang w:eastAsia="ar-SA"/>
        </w:rPr>
        <w:t xml:space="preserve">  0,</w:t>
      </w:r>
      <w:r w:rsidRPr="00FF10E4">
        <w:rPr>
          <w:b/>
          <w:lang w:eastAsia="ar-SA"/>
        </w:rPr>
        <w:t>30</w:t>
      </w:r>
      <w:r w:rsidRPr="00C15CCB">
        <w:rPr>
          <w:b/>
          <w:lang w:eastAsia="ar-SA"/>
        </w:rPr>
        <w:t xml:space="preserve"> %</w:t>
      </w:r>
      <w:r w:rsidRPr="00FF10E4">
        <w:rPr>
          <w:b/>
          <w:lang w:eastAsia="ar-SA"/>
        </w:rPr>
        <w:t>.</w:t>
      </w:r>
      <w:r w:rsidRPr="00C15CCB">
        <w:rPr>
          <w:b/>
          <w:lang w:eastAsia="ar-SA"/>
        </w:rPr>
        <w:t xml:space="preserve">    </w:t>
      </w:r>
    </w:p>
    <w:p w:rsidR="00541C53" w:rsidRPr="00C15CCB" w:rsidRDefault="00541C53" w:rsidP="00541C53">
      <w:pPr>
        <w:numPr>
          <w:ilvl w:val="0"/>
          <w:numId w:val="43"/>
        </w:numPr>
        <w:suppressAutoHyphens/>
        <w:rPr>
          <w:b/>
        </w:rPr>
      </w:pPr>
      <w:proofErr w:type="spellStart"/>
      <w:r w:rsidRPr="00C15CCB">
        <w:rPr>
          <w:b/>
          <w:lang w:eastAsia="ar-SA"/>
        </w:rPr>
        <w:t>Stała</w:t>
      </w:r>
      <w:proofErr w:type="spellEnd"/>
      <w:r w:rsidRPr="00C15CCB">
        <w:rPr>
          <w:b/>
          <w:lang w:eastAsia="ar-SA"/>
        </w:rPr>
        <w:t xml:space="preserve"> </w:t>
      </w:r>
      <w:proofErr w:type="spellStart"/>
      <w:r w:rsidRPr="00C15CCB">
        <w:rPr>
          <w:b/>
          <w:lang w:eastAsia="ar-SA"/>
        </w:rPr>
        <w:t>marża</w:t>
      </w:r>
      <w:proofErr w:type="spellEnd"/>
      <w:r w:rsidRPr="00C15CCB">
        <w:rPr>
          <w:b/>
          <w:lang w:eastAsia="ar-SA"/>
        </w:rPr>
        <w:t xml:space="preserve"> </w:t>
      </w:r>
      <w:proofErr w:type="spellStart"/>
      <w:r w:rsidRPr="00C15CCB">
        <w:rPr>
          <w:b/>
          <w:lang w:eastAsia="ar-SA"/>
        </w:rPr>
        <w:t>bankowa</w:t>
      </w:r>
      <w:proofErr w:type="spellEnd"/>
      <w:r w:rsidRPr="00C15CCB">
        <w:rPr>
          <w:b/>
          <w:lang w:eastAsia="ar-SA"/>
        </w:rPr>
        <w:t xml:space="preserve">  ……………%.</w:t>
      </w:r>
    </w:p>
    <w:p w:rsidR="00541C53" w:rsidRPr="00C15CCB" w:rsidRDefault="00541C53" w:rsidP="00541C53">
      <w:pPr>
        <w:suppressAutoHyphens/>
        <w:ind w:left="283"/>
        <w:rPr>
          <w:b/>
          <w:lang w:eastAsia="ar-SA"/>
        </w:rPr>
      </w:pPr>
      <w:proofErr w:type="spellStart"/>
      <w:r>
        <w:rPr>
          <w:b/>
          <w:lang w:eastAsia="ar-SA"/>
        </w:rPr>
        <w:t>C</w:t>
      </w:r>
      <w:r w:rsidRPr="00C15CCB">
        <w:rPr>
          <w:b/>
          <w:lang w:eastAsia="ar-SA"/>
        </w:rPr>
        <w:t>ałkowity</w:t>
      </w:r>
      <w:proofErr w:type="spellEnd"/>
      <w:r w:rsidRPr="00C15CCB">
        <w:rPr>
          <w:b/>
          <w:lang w:eastAsia="ar-SA"/>
        </w:rPr>
        <w:t xml:space="preserve"> </w:t>
      </w:r>
      <w:proofErr w:type="spellStart"/>
      <w:r w:rsidRPr="00C15CCB">
        <w:rPr>
          <w:b/>
          <w:lang w:eastAsia="ar-SA"/>
        </w:rPr>
        <w:t>koszt</w:t>
      </w:r>
      <w:proofErr w:type="spellEnd"/>
      <w:r w:rsidRPr="00C15CCB">
        <w:rPr>
          <w:b/>
          <w:lang w:eastAsia="ar-SA"/>
        </w:rPr>
        <w:t xml:space="preserve"> </w:t>
      </w:r>
      <w:proofErr w:type="spellStart"/>
      <w:r w:rsidRPr="00C15CCB">
        <w:rPr>
          <w:b/>
          <w:lang w:eastAsia="ar-SA"/>
        </w:rPr>
        <w:t>kredytu</w:t>
      </w:r>
      <w:proofErr w:type="spellEnd"/>
      <w:r w:rsidRPr="00C15CCB">
        <w:rPr>
          <w:b/>
          <w:lang w:eastAsia="ar-SA"/>
        </w:rPr>
        <w:t xml:space="preserve">, </w:t>
      </w:r>
      <w:proofErr w:type="spellStart"/>
      <w:r w:rsidRPr="00C15CCB">
        <w:rPr>
          <w:b/>
          <w:lang w:eastAsia="ar-SA"/>
        </w:rPr>
        <w:t>według</w:t>
      </w:r>
      <w:proofErr w:type="spellEnd"/>
      <w:r w:rsidRPr="00C15CCB">
        <w:rPr>
          <w:b/>
          <w:lang w:eastAsia="ar-SA"/>
        </w:rPr>
        <w:t xml:space="preserve"> </w:t>
      </w:r>
      <w:proofErr w:type="spellStart"/>
      <w:r w:rsidRPr="00C15CCB">
        <w:rPr>
          <w:b/>
          <w:lang w:eastAsia="ar-SA"/>
        </w:rPr>
        <w:t>wyliczeń</w:t>
      </w:r>
      <w:proofErr w:type="spellEnd"/>
      <w:r w:rsidRPr="00C15CCB">
        <w:rPr>
          <w:b/>
          <w:lang w:eastAsia="ar-SA"/>
        </w:rPr>
        <w:t xml:space="preserve"> </w:t>
      </w:r>
      <w:proofErr w:type="spellStart"/>
      <w:r w:rsidRPr="00C15CCB">
        <w:rPr>
          <w:b/>
          <w:lang w:eastAsia="ar-SA"/>
        </w:rPr>
        <w:t>Wykonawcy</w:t>
      </w:r>
      <w:proofErr w:type="spellEnd"/>
      <w:r w:rsidRPr="00C15CCB">
        <w:rPr>
          <w:b/>
          <w:lang w:eastAsia="ar-SA"/>
        </w:rPr>
        <w:t xml:space="preserve"> </w:t>
      </w:r>
      <w:proofErr w:type="spellStart"/>
      <w:r w:rsidRPr="00C15CCB">
        <w:rPr>
          <w:b/>
          <w:lang w:eastAsia="ar-SA"/>
        </w:rPr>
        <w:t>wynosi</w:t>
      </w:r>
      <w:proofErr w:type="spellEnd"/>
      <w:r w:rsidRPr="00C15CCB">
        <w:rPr>
          <w:b/>
          <w:lang w:eastAsia="ar-SA"/>
        </w:rPr>
        <w:t xml:space="preserve">: …………………… </w:t>
      </w:r>
      <w:proofErr w:type="spellStart"/>
      <w:r w:rsidRPr="00C15CCB">
        <w:rPr>
          <w:b/>
          <w:lang w:eastAsia="ar-SA"/>
        </w:rPr>
        <w:t>zł</w:t>
      </w:r>
      <w:proofErr w:type="spellEnd"/>
      <w:r w:rsidRPr="00C15CCB">
        <w:rPr>
          <w:b/>
          <w:lang w:eastAsia="ar-SA"/>
        </w:rPr>
        <w:t>,</w:t>
      </w:r>
    </w:p>
    <w:p w:rsidR="00541C53" w:rsidRPr="00C15CCB" w:rsidRDefault="00541C53" w:rsidP="00541C53">
      <w:pPr>
        <w:suppressAutoHyphens/>
        <w:ind w:left="720"/>
        <w:rPr>
          <w:b/>
          <w:lang w:eastAsia="ar-SA"/>
        </w:rPr>
      </w:pPr>
    </w:p>
    <w:p w:rsidR="00541C53" w:rsidRPr="00C15CCB" w:rsidRDefault="00541C53" w:rsidP="00541C53">
      <w:pPr>
        <w:ind w:firstLine="360"/>
        <w:rPr>
          <w:b/>
        </w:rPr>
      </w:pPr>
      <w:r w:rsidRPr="00C15CCB">
        <w:rPr>
          <w:b/>
        </w:rPr>
        <w:t>(</w:t>
      </w:r>
      <w:proofErr w:type="spellStart"/>
      <w:r w:rsidRPr="00C15CCB">
        <w:rPr>
          <w:b/>
        </w:rPr>
        <w:t>słownie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zł</w:t>
      </w:r>
      <w:proofErr w:type="spellEnd"/>
      <w:r w:rsidRPr="00C15CCB">
        <w:rPr>
          <w:b/>
        </w:rPr>
        <w:t>:…</w:t>
      </w:r>
      <w:r>
        <w:rPr>
          <w:b/>
        </w:rPr>
        <w:t>……………………………………………….……………………………</w:t>
      </w:r>
      <w:r w:rsidRPr="00C15CCB">
        <w:rPr>
          <w:b/>
        </w:rPr>
        <w:t xml:space="preserve">.). </w:t>
      </w:r>
    </w:p>
    <w:p w:rsidR="005941DD" w:rsidRPr="001728DF" w:rsidRDefault="005941DD" w:rsidP="001728DF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  <w:lang w:val="pl-PL"/>
        </w:rPr>
      </w:pPr>
    </w:p>
    <w:p w:rsidR="000A17E4" w:rsidRDefault="000A17E4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eastAsia="Lucida Sans Unicode"/>
        </w:rPr>
      </w:pPr>
      <w:proofErr w:type="spellStart"/>
      <w:r w:rsidRPr="000A17E4">
        <w:t>O</w:t>
      </w:r>
      <w:r w:rsidRPr="000A17E4">
        <w:rPr>
          <w:bCs/>
        </w:rPr>
        <w:t>świadczamy</w:t>
      </w:r>
      <w:proofErr w:type="spellEnd"/>
      <w:r w:rsidRPr="000A17E4">
        <w:rPr>
          <w:b/>
          <w:bCs/>
        </w:rPr>
        <w:t xml:space="preserve">, </w:t>
      </w:r>
      <w:proofErr w:type="spellStart"/>
      <w:r w:rsidRPr="000A17E4">
        <w:t>że</w:t>
      </w:r>
      <w:proofErr w:type="spellEnd"/>
      <w:r w:rsidRPr="000A17E4">
        <w:t xml:space="preserve"> </w:t>
      </w:r>
      <w:proofErr w:type="spellStart"/>
      <w:r w:rsidRPr="000A17E4">
        <w:t>zapoznaliś</w:t>
      </w:r>
      <w:r w:rsidR="00D3779B">
        <w:t>my</w:t>
      </w:r>
      <w:proofErr w:type="spellEnd"/>
      <w:r w:rsidR="00D3779B">
        <w:t xml:space="preserve"> </w:t>
      </w:r>
      <w:proofErr w:type="spellStart"/>
      <w:r w:rsidR="00D3779B">
        <w:t>się</w:t>
      </w:r>
      <w:proofErr w:type="spellEnd"/>
      <w:r w:rsidR="00D3779B">
        <w:t xml:space="preserve"> </w:t>
      </w:r>
      <w:proofErr w:type="spellStart"/>
      <w:r w:rsidR="00D3779B">
        <w:t>ze</w:t>
      </w:r>
      <w:proofErr w:type="spellEnd"/>
      <w:r w:rsidR="00D3779B">
        <w:t xml:space="preserve"> </w:t>
      </w:r>
      <w:proofErr w:type="spellStart"/>
      <w:r w:rsidR="00D3779B">
        <w:t>Specyfikacją</w:t>
      </w:r>
      <w:proofErr w:type="spellEnd"/>
      <w:r w:rsidR="00D3779B">
        <w:t xml:space="preserve"> </w:t>
      </w:r>
      <w:proofErr w:type="spellStart"/>
      <w:r w:rsidR="00D3779B">
        <w:t>Warunków</w:t>
      </w:r>
      <w:proofErr w:type="spellEnd"/>
      <w:r w:rsidR="00D3779B">
        <w:t xml:space="preserve"> </w:t>
      </w:r>
      <w:proofErr w:type="spellStart"/>
      <w:r w:rsidR="00D3779B">
        <w:t>Zamówienia</w:t>
      </w:r>
      <w:proofErr w:type="spellEnd"/>
      <w:r w:rsidR="00D3779B">
        <w:t xml:space="preserve"> (S</w:t>
      </w:r>
      <w:r w:rsidRPr="000A17E4">
        <w:t xml:space="preserve">WZ) </w:t>
      </w:r>
      <w:proofErr w:type="spellStart"/>
      <w:r w:rsidRPr="000A17E4">
        <w:t>i</w:t>
      </w:r>
      <w:proofErr w:type="spellEnd"/>
      <w:r w:rsidRPr="000A17E4">
        <w:t xml:space="preserve"> </w:t>
      </w:r>
      <w:proofErr w:type="spellStart"/>
      <w:r w:rsidRPr="000A17E4">
        <w:t>uznajemy</w:t>
      </w:r>
      <w:proofErr w:type="spellEnd"/>
      <w:r w:rsidRPr="000A17E4">
        <w:t xml:space="preserve"> </w:t>
      </w:r>
      <w:proofErr w:type="spellStart"/>
      <w:r w:rsidRPr="000A17E4">
        <w:t>się</w:t>
      </w:r>
      <w:proofErr w:type="spellEnd"/>
      <w:r w:rsidRPr="000A17E4">
        <w:t xml:space="preserve"> </w:t>
      </w:r>
      <w:proofErr w:type="spellStart"/>
      <w:r w:rsidRPr="000A17E4">
        <w:t>za</w:t>
      </w:r>
      <w:proofErr w:type="spellEnd"/>
      <w:r w:rsidRPr="000A17E4">
        <w:t xml:space="preserve"> </w:t>
      </w:r>
      <w:proofErr w:type="spellStart"/>
      <w:r w:rsidRPr="000A17E4">
        <w:t>związanych</w:t>
      </w:r>
      <w:proofErr w:type="spellEnd"/>
      <w:r w:rsidRPr="000A17E4">
        <w:t xml:space="preserve"> </w:t>
      </w:r>
      <w:proofErr w:type="spellStart"/>
      <w:r w:rsidRPr="000A17E4">
        <w:t>określonymi</w:t>
      </w:r>
      <w:proofErr w:type="spellEnd"/>
      <w:r w:rsidRPr="000A17E4">
        <w:t xml:space="preserve"> w </w:t>
      </w:r>
      <w:proofErr w:type="spellStart"/>
      <w:r w:rsidRPr="000A17E4">
        <w:t>niej</w:t>
      </w:r>
      <w:proofErr w:type="spellEnd"/>
      <w:r w:rsidRPr="000A17E4">
        <w:t xml:space="preserve"> </w:t>
      </w:r>
      <w:proofErr w:type="spellStart"/>
      <w:r w:rsidRPr="000A17E4">
        <w:t>postanowieniami</w:t>
      </w:r>
      <w:proofErr w:type="spellEnd"/>
      <w:r w:rsidRPr="000A17E4">
        <w:t xml:space="preserve"> </w:t>
      </w:r>
      <w:proofErr w:type="spellStart"/>
      <w:r w:rsidRPr="000A17E4">
        <w:t>i</w:t>
      </w:r>
      <w:proofErr w:type="spellEnd"/>
      <w:r w:rsidRPr="000A17E4">
        <w:t xml:space="preserve"> </w:t>
      </w:r>
      <w:proofErr w:type="spellStart"/>
      <w:r w:rsidRPr="000A17E4">
        <w:t>zasadami</w:t>
      </w:r>
      <w:proofErr w:type="spellEnd"/>
      <w:r w:rsidRPr="000A17E4">
        <w:t xml:space="preserve"> </w:t>
      </w:r>
      <w:proofErr w:type="spellStart"/>
      <w:r w:rsidRPr="000A17E4">
        <w:t>postępowania</w:t>
      </w:r>
      <w:proofErr w:type="spellEnd"/>
      <w:r w:rsidRPr="000A17E4">
        <w:t xml:space="preserve">. </w:t>
      </w:r>
      <w:proofErr w:type="spellStart"/>
      <w:r w:rsidRPr="000A17E4">
        <w:rPr>
          <w:rFonts w:eastAsia="Lucida Sans Unicode"/>
        </w:rPr>
        <w:t>oraz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zdobyliśmy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konieczne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informacje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potrzebne</w:t>
      </w:r>
      <w:proofErr w:type="spellEnd"/>
      <w:r w:rsidRPr="000A17E4">
        <w:rPr>
          <w:rFonts w:eastAsia="Lucida Sans Unicode"/>
        </w:rPr>
        <w:t xml:space="preserve"> do </w:t>
      </w:r>
      <w:proofErr w:type="spellStart"/>
      <w:r w:rsidRPr="000A17E4">
        <w:rPr>
          <w:rFonts w:eastAsia="Lucida Sans Unicode"/>
        </w:rPr>
        <w:t>właściwego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wykonania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zamówienia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oraz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że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zawa</w:t>
      </w:r>
      <w:r w:rsidR="00D3779B">
        <w:rPr>
          <w:rFonts w:eastAsia="Lucida Sans Unicode"/>
        </w:rPr>
        <w:t>rty</w:t>
      </w:r>
      <w:proofErr w:type="spellEnd"/>
      <w:r w:rsidR="00D3779B">
        <w:rPr>
          <w:rFonts w:eastAsia="Lucida Sans Unicode"/>
        </w:rPr>
        <w:t xml:space="preserve"> w </w:t>
      </w:r>
      <w:proofErr w:type="spellStart"/>
      <w:r w:rsidR="00D3779B">
        <w:rPr>
          <w:rFonts w:eastAsia="Lucida Sans Unicode"/>
        </w:rPr>
        <w:t>Specyfikacji</w:t>
      </w:r>
      <w:proofErr w:type="spellEnd"/>
      <w:r w:rsidR="00D3779B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Warunków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Zamówienia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wzór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umowy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został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przez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nas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zaa</w:t>
      </w:r>
      <w:r>
        <w:rPr>
          <w:rFonts w:eastAsia="Lucida Sans Unicode"/>
        </w:rPr>
        <w:t>kceptowany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i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zobowiązujemy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się</w:t>
      </w:r>
      <w:proofErr w:type="spellEnd"/>
      <w:r>
        <w:rPr>
          <w:rFonts w:eastAsia="Lucida Sans Unicode"/>
        </w:rPr>
        <w:t>,</w:t>
      </w:r>
      <w:r w:rsidRPr="000A17E4">
        <w:rPr>
          <w:rFonts w:eastAsia="Lucida Sans Unicode"/>
        </w:rPr>
        <w:t xml:space="preserve"> w </w:t>
      </w:r>
      <w:proofErr w:type="spellStart"/>
      <w:r w:rsidRPr="000A17E4">
        <w:rPr>
          <w:rFonts w:eastAsia="Lucida Sans Unicode"/>
        </w:rPr>
        <w:t>przypadku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wybrania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naszej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oferty</w:t>
      </w:r>
      <w:proofErr w:type="spellEnd"/>
      <w:r w:rsidRPr="000A17E4">
        <w:rPr>
          <w:rFonts w:eastAsia="Lucida Sans Unicode"/>
        </w:rPr>
        <w:t xml:space="preserve">, do </w:t>
      </w:r>
      <w:proofErr w:type="spellStart"/>
      <w:r w:rsidRPr="000A17E4">
        <w:rPr>
          <w:rFonts w:eastAsia="Lucida Sans Unicode"/>
        </w:rPr>
        <w:t>zawarcia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umowy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wyżej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wymienionych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warunkach</w:t>
      </w:r>
      <w:proofErr w:type="spellEnd"/>
      <w:r w:rsidRPr="000A17E4">
        <w:rPr>
          <w:rFonts w:eastAsia="Lucida Sans Unicode"/>
        </w:rPr>
        <w:t xml:space="preserve"> w </w:t>
      </w:r>
      <w:proofErr w:type="spellStart"/>
      <w:r w:rsidRPr="000A17E4">
        <w:rPr>
          <w:rFonts w:eastAsia="Lucida Sans Unicode"/>
        </w:rPr>
        <w:t>miejscu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i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terminie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wyznaczonym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przez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Zamawiającego</w:t>
      </w:r>
      <w:proofErr w:type="spellEnd"/>
      <w:r w:rsidRPr="000A17E4">
        <w:rPr>
          <w:rFonts w:eastAsia="Lucida Sans Unicode"/>
        </w:rPr>
        <w:t xml:space="preserve">. </w:t>
      </w:r>
    </w:p>
    <w:p w:rsidR="00D02B5E" w:rsidRPr="001728DF" w:rsidRDefault="00D02B5E" w:rsidP="001728DF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  <w:lang w:val="pl-PL"/>
        </w:rPr>
      </w:pPr>
    </w:p>
    <w:p w:rsidR="000A17E4" w:rsidRDefault="000A17E4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</w:pPr>
      <w:proofErr w:type="spellStart"/>
      <w:r w:rsidRPr="000A17E4">
        <w:lastRenderedPageBreak/>
        <w:t>Zobowiązujemy</w:t>
      </w:r>
      <w:proofErr w:type="spellEnd"/>
      <w:r w:rsidRPr="000A17E4">
        <w:t xml:space="preserve"> </w:t>
      </w:r>
      <w:proofErr w:type="spellStart"/>
      <w:r w:rsidRPr="000A17E4">
        <w:t>się</w:t>
      </w:r>
      <w:proofErr w:type="spellEnd"/>
      <w:r w:rsidRPr="000A17E4">
        <w:t xml:space="preserve"> </w:t>
      </w:r>
      <w:r w:rsidRPr="000A17E4">
        <w:rPr>
          <w:b/>
        </w:rPr>
        <w:t xml:space="preserve">do </w:t>
      </w:r>
      <w:proofErr w:type="spellStart"/>
      <w:r w:rsidRPr="000A17E4">
        <w:rPr>
          <w:b/>
        </w:rPr>
        <w:t>wykonania</w:t>
      </w:r>
      <w:proofErr w:type="spellEnd"/>
      <w:r w:rsidRPr="000A17E4">
        <w:rPr>
          <w:b/>
        </w:rPr>
        <w:t xml:space="preserve"> </w:t>
      </w:r>
      <w:proofErr w:type="spellStart"/>
      <w:r w:rsidRPr="000A17E4">
        <w:rPr>
          <w:b/>
        </w:rPr>
        <w:t>zamówienia</w:t>
      </w:r>
      <w:proofErr w:type="spellEnd"/>
      <w:r w:rsidR="00F13DD4">
        <w:t xml:space="preserve"> w </w:t>
      </w:r>
      <w:proofErr w:type="spellStart"/>
      <w:r w:rsidR="00F13DD4">
        <w:t>terminie</w:t>
      </w:r>
      <w:proofErr w:type="spellEnd"/>
      <w:r w:rsidR="00F13DD4">
        <w:t xml:space="preserve"> </w:t>
      </w:r>
      <w:proofErr w:type="spellStart"/>
      <w:r w:rsidR="00F13DD4">
        <w:t>od</w:t>
      </w:r>
      <w:proofErr w:type="spellEnd"/>
      <w:r w:rsidR="00F13DD4">
        <w:t xml:space="preserve"> </w:t>
      </w:r>
      <w:proofErr w:type="spellStart"/>
      <w:r w:rsidR="00F13DD4">
        <w:t>podpisania</w:t>
      </w:r>
      <w:proofErr w:type="spellEnd"/>
      <w:r w:rsidR="00F13DD4">
        <w:t xml:space="preserve"> </w:t>
      </w:r>
      <w:proofErr w:type="spellStart"/>
      <w:r w:rsidR="00F13DD4">
        <w:t>umowy</w:t>
      </w:r>
      <w:proofErr w:type="spellEnd"/>
      <w:r w:rsidR="00F13DD4">
        <w:t xml:space="preserve"> do 31.12.2021 r.</w:t>
      </w:r>
    </w:p>
    <w:p w:rsidR="000A17E4" w:rsidRPr="00541C53" w:rsidRDefault="000A17E4" w:rsidP="00541C53">
      <w:pPr>
        <w:rPr>
          <w:b/>
          <w:lang w:val="pl-PL"/>
        </w:rPr>
      </w:pPr>
    </w:p>
    <w:p w:rsid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>JESTEŚMY</w:t>
      </w:r>
      <w:r w:rsidRPr="000A17E4">
        <w:rPr>
          <w:lang w:val="pl-PL"/>
        </w:rPr>
        <w:t xml:space="preserve"> związani ofertą przez czas wskazany w Specyfikacji Warunków, Zamówienia tj. przez okres 30 dni od</w:t>
      </w:r>
      <w:r w:rsidR="00D02B5E" w:rsidRPr="000A17E4">
        <w:rPr>
          <w:lang w:val="pl-PL"/>
        </w:rPr>
        <w:t xml:space="preserve"> upływu terminu składania ofert – </w:t>
      </w:r>
      <w:r w:rsidR="000A17E4">
        <w:rPr>
          <w:b/>
          <w:lang w:val="pl-PL"/>
        </w:rPr>
        <w:t>do dnia ………….</w:t>
      </w:r>
      <w:r w:rsidR="00D02B5E" w:rsidRPr="000A17E4">
        <w:rPr>
          <w:b/>
          <w:lang w:val="pl-PL"/>
        </w:rPr>
        <w:t xml:space="preserve"> 2021 roku. </w:t>
      </w:r>
    </w:p>
    <w:p w:rsidR="000A17E4" w:rsidRDefault="000A17E4" w:rsidP="000A17E4">
      <w:pPr>
        <w:pStyle w:val="Akapitzlist"/>
        <w:rPr>
          <w:rFonts w:ascii="Arial" w:hAnsi="Arial" w:cs="Arial"/>
          <w:b/>
          <w:sz w:val="22"/>
          <w:szCs w:val="22"/>
          <w:lang w:val="pl-PL"/>
        </w:rPr>
      </w:pPr>
    </w:p>
    <w:p w:rsid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 xml:space="preserve">OŚWIADCZAMY, </w:t>
      </w:r>
      <w:r w:rsidRPr="000A17E4">
        <w:rPr>
          <w:bCs/>
          <w:lang w:val="pl-PL"/>
        </w:rPr>
        <w:t xml:space="preserve">że zgodnie z definicjami zawartymi w art. 7 </w:t>
      </w:r>
      <w:r w:rsidR="005104D2" w:rsidRPr="000A17E4">
        <w:rPr>
          <w:bCs/>
          <w:lang w:val="pl-PL"/>
        </w:rPr>
        <w:t>ust. 1 pkt 1-3 ustawy z dnia 6 </w:t>
      </w:r>
      <w:r w:rsidR="00F6533A" w:rsidRPr="000A17E4">
        <w:rPr>
          <w:bCs/>
          <w:lang w:val="pl-PL"/>
        </w:rPr>
        <w:t>marca 2018 roku</w:t>
      </w:r>
      <w:r w:rsidRPr="000A17E4">
        <w:rPr>
          <w:bCs/>
          <w:lang w:val="pl-PL"/>
        </w:rPr>
        <w:t xml:space="preserve"> Prawo Przedsiębiorców jesteśmy </w:t>
      </w:r>
      <w:proofErr w:type="spellStart"/>
      <w:r w:rsidRPr="000A17E4">
        <w:rPr>
          <w:b/>
          <w:bCs/>
          <w:lang w:val="pl-PL"/>
        </w:rPr>
        <w:t>mikroprzedsiębiorcą</w:t>
      </w:r>
      <w:proofErr w:type="spellEnd"/>
      <w:r w:rsidRPr="000A17E4">
        <w:rPr>
          <w:b/>
          <w:bCs/>
          <w:lang w:val="pl-PL"/>
        </w:rPr>
        <w:t>/małym przedsiębiorcą/średnim przedsiębiorcą</w:t>
      </w:r>
      <w:r w:rsidRPr="000A17E4">
        <w:rPr>
          <w:bCs/>
          <w:lang w:val="pl-PL"/>
        </w:rPr>
        <w:t>*.</w:t>
      </w:r>
    </w:p>
    <w:p w:rsidR="000A17E4" w:rsidRDefault="000A17E4" w:rsidP="000A17E4">
      <w:pPr>
        <w:pStyle w:val="Akapitzlist"/>
        <w:rPr>
          <w:b/>
          <w:lang w:val="pl-PL"/>
        </w:rPr>
      </w:pPr>
    </w:p>
    <w:p w:rsidR="005941DD" w:rsidRP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 xml:space="preserve">ZAMÓWIENIE ZREALIZUJEMY </w:t>
      </w:r>
      <w:r w:rsidRPr="000A17E4">
        <w:rPr>
          <w:lang w:val="pl-PL"/>
        </w:rPr>
        <w:t xml:space="preserve">sami*/przy udziale podwykonawców </w:t>
      </w:r>
      <w:r w:rsidRPr="000A17E4">
        <w:rPr>
          <w:lang w:val="pl-PL"/>
        </w:rPr>
        <w:br/>
        <w:t>w następu</w:t>
      </w:r>
      <w:r w:rsidR="00117EE7">
        <w:rPr>
          <w:lang w:val="pl-PL"/>
        </w:rPr>
        <w:t>jącym zakresie usług</w:t>
      </w:r>
      <w:r w:rsidRPr="000A17E4">
        <w:rPr>
          <w:lang w:val="pl-PL"/>
        </w:rPr>
        <w:t>:*</w:t>
      </w:r>
    </w:p>
    <w:p w:rsidR="00F6533A" w:rsidRPr="000A17E4" w:rsidRDefault="00541C53" w:rsidP="00C117CB">
      <w:pPr>
        <w:pStyle w:val="Akapitzlist"/>
        <w:numPr>
          <w:ilvl w:val="1"/>
          <w:numId w:val="39"/>
        </w:numPr>
        <w:suppressAutoHyphens/>
        <w:ind w:hanging="76"/>
        <w:jc w:val="both"/>
        <w:rPr>
          <w:lang w:val="pl-PL"/>
        </w:rPr>
      </w:pPr>
      <w:r>
        <w:rPr>
          <w:lang w:val="pl-PL"/>
        </w:rPr>
        <w:t>Zakres usług</w:t>
      </w:r>
      <w:r w:rsidR="00F6533A" w:rsidRPr="000A17E4">
        <w:rPr>
          <w:lang w:val="pl-PL"/>
        </w:rPr>
        <w:t>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E0043D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Wartość/procentowy udział: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F6533A" w:rsidRPr="000A17E4" w:rsidRDefault="005941DD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Firma podwykonawcy</w:t>
      </w:r>
      <w:r w:rsidR="00F6533A" w:rsidRPr="000A17E4">
        <w:rPr>
          <w:lang w:val="pl-PL"/>
        </w:rPr>
        <w:t>:</w:t>
      </w:r>
    </w:p>
    <w:p w:rsidR="00E0043D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E0043D" w:rsidRPr="000A17E4" w:rsidRDefault="00E0043D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</w:p>
    <w:p w:rsidR="00E0043D" w:rsidRPr="000A17E4" w:rsidRDefault="00E0043D" w:rsidP="00C117CB">
      <w:pPr>
        <w:pStyle w:val="Akapitzlist"/>
        <w:suppressAutoHyphens/>
        <w:jc w:val="both"/>
        <w:rPr>
          <w:lang w:val="pl-PL"/>
        </w:rPr>
      </w:pPr>
    </w:p>
    <w:p w:rsidR="00DD7798" w:rsidRPr="00D3779B" w:rsidRDefault="00DD7798" w:rsidP="00C117CB">
      <w:pPr>
        <w:pStyle w:val="Akapitzlist"/>
        <w:numPr>
          <w:ilvl w:val="0"/>
          <w:numId w:val="39"/>
        </w:numPr>
        <w:ind w:left="357"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>, że w celu wykazania spełniania war</w:t>
      </w:r>
      <w:r w:rsidR="005104D2" w:rsidRPr="00D3779B">
        <w:rPr>
          <w:lang w:val="pl-PL"/>
        </w:rPr>
        <w:t>unków udziału w postępowaniu, o </w:t>
      </w:r>
      <w:r w:rsidRPr="00D3779B">
        <w:rPr>
          <w:lang w:val="pl-PL"/>
        </w:rPr>
        <w:t>których mowa w art.</w:t>
      </w:r>
      <w:r w:rsidR="008543F8" w:rsidRPr="00D3779B">
        <w:rPr>
          <w:lang w:val="pl-PL"/>
        </w:rPr>
        <w:t>57</w:t>
      </w:r>
      <w:r w:rsidRPr="00D3779B">
        <w:rPr>
          <w:lang w:val="pl-PL"/>
        </w:rPr>
        <w:t xml:space="preserve"> </w:t>
      </w:r>
      <w:r w:rsidR="00F6533A" w:rsidRPr="00D3779B">
        <w:rPr>
          <w:lang w:val="pl-PL"/>
        </w:rPr>
        <w:t xml:space="preserve">ustawy </w:t>
      </w:r>
      <w:proofErr w:type="spellStart"/>
      <w:r w:rsidRPr="00D3779B">
        <w:rPr>
          <w:lang w:val="pl-PL"/>
        </w:rPr>
        <w:t>Pzp</w:t>
      </w:r>
      <w:proofErr w:type="spellEnd"/>
      <w:r w:rsidRPr="00D3779B">
        <w:rPr>
          <w:lang w:val="pl-PL"/>
        </w:rPr>
        <w:t xml:space="preserve"> powołujemy się na zasadach określonych w art. </w:t>
      </w:r>
      <w:r w:rsidR="008543F8" w:rsidRPr="00D3779B">
        <w:rPr>
          <w:lang w:val="pl-PL"/>
        </w:rPr>
        <w:t>118</w:t>
      </w:r>
      <w:r w:rsidR="00F96602" w:rsidRPr="00D3779B">
        <w:rPr>
          <w:lang w:val="pl-PL"/>
        </w:rPr>
        <w:t xml:space="preserve"> ustawy </w:t>
      </w:r>
      <w:proofErr w:type="spellStart"/>
      <w:r w:rsidR="00F96602" w:rsidRPr="00D3779B">
        <w:rPr>
          <w:lang w:val="pl-PL"/>
        </w:rPr>
        <w:t>Pzp</w:t>
      </w:r>
      <w:proofErr w:type="spellEnd"/>
      <w:r w:rsidR="00F96602" w:rsidRPr="00D3779B">
        <w:rPr>
          <w:lang w:val="pl-PL"/>
        </w:rPr>
        <w:t xml:space="preserve"> na </w:t>
      </w:r>
      <w:r w:rsidRPr="00D3779B">
        <w:rPr>
          <w:lang w:val="pl-PL"/>
        </w:rPr>
        <w:t>zasoby podmiotów wskazanych poniżej:</w:t>
      </w:r>
    </w:p>
    <w:p w:rsidR="00F6533A" w:rsidRPr="00D3779B" w:rsidRDefault="00F6533A" w:rsidP="00C117CB">
      <w:pPr>
        <w:pStyle w:val="Akapitzlist"/>
        <w:ind w:left="357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</w:t>
      </w:r>
      <w:r w:rsidR="00D3779B">
        <w:rPr>
          <w:lang w:val="pl-PL"/>
        </w:rPr>
        <w:t>.</w:t>
      </w:r>
      <w:r w:rsidRPr="00D3779B">
        <w:rPr>
          <w:lang w:val="pl-PL"/>
        </w:rPr>
        <w:t>……………………………………………………………………………………………………</w:t>
      </w:r>
      <w:r w:rsidR="00D3779B">
        <w:rPr>
          <w:lang w:val="pl-PL"/>
        </w:rPr>
        <w:t>.</w:t>
      </w:r>
      <w:r w:rsidRPr="00D3779B">
        <w:rPr>
          <w:lang w:val="pl-PL"/>
        </w:rPr>
        <w:t>…………………………………………</w:t>
      </w:r>
    </w:p>
    <w:p w:rsidR="00E0043D" w:rsidRPr="00D3779B" w:rsidRDefault="00DD7798" w:rsidP="00D3779B">
      <w:pPr>
        <w:pStyle w:val="Akapitzlist"/>
        <w:suppressAutoHyphens/>
        <w:spacing w:line="271" w:lineRule="auto"/>
        <w:ind w:left="284"/>
        <w:jc w:val="center"/>
        <w:rPr>
          <w:i/>
          <w:lang w:val="pl-PL"/>
        </w:rPr>
      </w:pPr>
      <w:r w:rsidRPr="00D3779B">
        <w:rPr>
          <w:i/>
          <w:lang w:val="pl-PL"/>
        </w:rPr>
        <w:t>Nazwa podmiotu, na którego zasoby powołuje się wykonawca</w:t>
      </w:r>
    </w:p>
    <w:p w:rsidR="00DD7798" w:rsidRPr="00D3779B" w:rsidRDefault="00DD7798" w:rsidP="00C117CB">
      <w:pPr>
        <w:pStyle w:val="Akapitzlist"/>
        <w:suppressAutoHyphens/>
        <w:ind w:left="344"/>
        <w:jc w:val="both"/>
        <w:rPr>
          <w:iCs/>
          <w:lang w:val="pl-PL"/>
        </w:rPr>
      </w:pPr>
      <w:r w:rsidRPr="00D3779B">
        <w:rPr>
          <w:iCs/>
          <w:lang w:val="pl-PL"/>
        </w:rPr>
        <w:t xml:space="preserve">i deklarujemy, że wskazane powyżej podmioty udostępniające nam zdolności w zakresie wykształcenia, kwalifikacji zawodowych lub doświadczenia </w:t>
      </w:r>
      <w:r w:rsidR="005104D2" w:rsidRPr="00D3779B">
        <w:rPr>
          <w:iCs/>
          <w:lang w:val="pl-PL"/>
        </w:rPr>
        <w:t>zrealizują roboty budowlane, do </w:t>
      </w:r>
      <w:r w:rsidRPr="00D3779B">
        <w:rPr>
          <w:iCs/>
          <w:lang w:val="pl-PL"/>
        </w:rPr>
        <w:t>których wymagane są te zdolności.</w:t>
      </w:r>
    </w:p>
    <w:p w:rsidR="00DD7798" w:rsidRPr="00D3779B" w:rsidRDefault="00DD7798" w:rsidP="00C117CB">
      <w:pPr>
        <w:pStyle w:val="Akapitzlist"/>
        <w:suppressAutoHyphens/>
        <w:ind w:left="284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>, że sposób reprezentacji Wykonawcy*/Wykonawców wspólnie ubiegających się o udzielenie zamówienia* dla potrzeb zamówienia jest następujący:</w:t>
      </w:r>
    </w:p>
    <w:p w:rsidR="005941DD" w:rsidRPr="00D3779B" w:rsidRDefault="00F6533A" w:rsidP="00C117CB">
      <w:pPr>
        <w:ind w:left="360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…………………………………………………………………………………………………………………………</w:t>
      </w:r>
      <w:r w:rsidR="00D3779B">
        <w:rPr>
          <w:lang w:val="pl-PL"/>
        </w:rPr>
        <w:t>……………………………………………………………………</w:t>
      </w:r>
    </w:p>
    <w:p w:rsidR="005941DD" w:rsidRPr="00D3779B" w:rsidRDefault="005941DD" w:rsidP="00C117CB">
      <w:pPr>
        <w:suppressAutoHyphens/>
        <w:ind w:left="426"/>
        <w:jc w:val="center"/>
        <w:rPr>
          <w:i/>
          <w:lang w:val="pl-PL"/>
        </w:rPr>
      </w:pPr>
      <w:r w:rsidRPr="00D3779B">
        <w:rPr>
          <w:i/>
          <w:lang w:val="pl-PL"/>
        </w:rPr>
        <w:t>Wypełniają jedynie przedsiębiorcy składający wsp</w:t>
      </w:r>
      <w:r w:rsidR="00541C53">
        <w:rPr>
          <w:i/>
          <w:lang w:val="pl-PL"/>
        </w:rPr>
        <w:t>ólną ofertę –</w:t>
      </w:r>
      <w:r w:rsidRPr="00D3779B">
        <w:rPr>
          <w:i/>
          <w:lang w:val="pl-PL"/>
        </w:rPr>
        <w:t xml:space="preserve"> konsorcja</w:t>
      </w:r>
    </w:p>
    <w:p w:rsidR="00A41DFA" w:rsidRPr="00D3779B" w:rsidRDefault="00A41DFA" w:rsidP="00D3779B">
      <w:pPr>
        <w:suppressAutoHyphens/>
        <w:spacing w:line="271" w:lineRule="auto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 xml:space="preserve">, że informacje i dokumenty zawarte </w:t>
      </w:r>
      <w:r w:rsidR="00F6533A" w:rsidRPr="00D3779B">
        <w:rPr>
          <w:lang w:val="pl-PL"/>
        </w:rPr>
        <w:t>w załączniku o nazwie ……………….</w:t>
      </w:r>
      <w:r w:rsidRPr="00D3779B">
        <w:rPr>
          <w:lang w:val="pl-PL"/>
        </w:rPr>
        <w:t xml:space="preserve"> - stanowią tajemnicę przedsiębi</w:t>
      </w:r>
      <w:r w:rsidR="001728DF" w:rsidRPr="00D3779B">
        <w:rPr>
          <w:lang w:val="pl-PL"/>
        </w:rPr>
        <w:t>orstwa w rozumieniu przepisów o </w:t>
      </w:r>
      <w:r w:rsidRPr="00D3779B">
        <w:rPr>
          <w:lang w:val="pl-PL"/>
        </w:rPr>
        <w:t>zwalczaniu nieuczciwej konkurencji i nie mogą być one udostępniane.</w:t>
      </w:r>
    </w:p>
    <w:p w:rsidR="00E0043D" w:rsidRPr="001728DF" w:rsidRDefault="00E0043D" w:rsidP="00C117CB">
      <w:pPr>
        <w:suppressAutoHyphens/>
        <w:jc w:val="both"/>
        <w:rPr>
          <w:rFonts w:ascii="Arial" w:hAnsi="Arial" w:cs="Arial"/>
          <w:sz w:val="22"/>
          <w:szCs w:val="22"/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bCs/>
          <w:lang w:val="pl-PL"/>
        </w:rPr>
      </w:pPr>
      <w:r w:rsidRPr="00D3779B">
        <w:rPr>
          <w:b/>
          <w:lang w:val="pl-PL"/>
        </w:rPr>
        <w:t xml:space="preserve">INFORMUJEMY, </w:t>
      </w:r>
      <w:r w:rsidRPr="00D3779B">
        <w:rPr>
          <w:bCs/>
          <w:lang w:val="pl-PL"/>
        </w:rPr>
        <w:t>że oświadczenia/dokumenty wskazane poniżej:</w:t>
      </w:r>
    </w:p>
    <w:p w:rsidR="005941DD" w:rsidRPr="00D3779B" w:rsidRDefault="00F6533A" w:rsidP="00C117CB">
      <w:pPr>
        <w:pStyle w:val="Akapitzlist"/>
        <w:numPr>
          <w:ilvl w:val="0"/>
          <w:numId w:val="36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……………………………………………………………………………..</w:t>
      </w:r>
      <w:r w:rsidRPr="00D3779B">
        <w:rPr>
          <w:lang w:val="pl-PL"/>
        </w:rPr>
        <w:t>;</w:t>
      </w:r>
    </w:p>
    <w:p w:rsidR="00F6533A" w:rsidRPr="00D3779B" w:rsidRDefault="00F6533A" w:rsidP="00C117CB">
      <w:pPr>
        <w:pStyle w:val="Akapitzlist"/>
        <w:numPr>
          <w:ilvl w:val="0"/>
          <w:numId w:val="36"/>
        </w:numPr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</w:t>
      </w:r>
      <w:r w:rsidR="00D3779B">
        <w:rPr>
          <w:lang w:val="pl-PL"/>
        </w:rPr>
        <w:t>………………………………………...</w:t>
      </w:r>
    </w:p>
    <w:p w:rsidR="00E0043D" w:rsidRPr="00D3779B" w:rsidRDefault="00E0043D" w:rsidP="00C117CB">
      <w:pPr>
        <w:ind w:left="426"/>
        <w:jc w:val="both"/>
        <w:rPr>
          <w:lang w:val="pl-PL"/>
        </w:rPr>
      </w:pPr>
    </w:p>
    <w:p w:rsidR="00F6533A" w:rsidRPr="00D3779B" w:rsidRDefault="005941DD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Zamawiający może uzyskać w formie elektronicznej z ogólnodostępnych baz d</w:t>
      </w:r>
      <w:r w:rsidR="00F6533A" w:rsidRPr="00D3779B">
        <w:rPr>
          <w:lang w:val="pl-PL"/>
        </w:rPr>
        <w:t>anych pod adresem  internetowym:</w:t>
      </w:r>
    </w:p>
    <w:p w:rsidR="005941DD" w:rsidRPr="00D3779B" w:rsidRDefault="00F6533A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………………………………………………………………………………….</w:t>
      </w:r>
      <w:r w:rsidR="00D3779B">
        <w:rPr>
          <w:lang w:val="pl-PL"/>
        </w:rPr>
        <w:t>…………...</w:t>
      </w:r>
    </w:p>
    <w:p w:rsidR="008F070E" w:rsidRPr="00D3779B" w:rsidRDefault="008F070E" w:rsidP="00C117CB">
      <w:pPr>
        <w:ind w:left="426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bCs/>
          <w:lang w:val="pl-PL"/>
        </w:rPr>
      </w:pPr>
      <w:r w:rsidRPr="00D3779B">
        <w:rPr>
          <w:b/>
          <w:lang w:val="pl-PL"/>
        </w:rPr>
        <w:t xml:space="preserve">INFORMUJEMY, </w:t>
      </w:r>
      <w:r w:rsidRPr="00D3779B">
        <w:rPr>
          <w:bCs/>
          <w:lang w:val="pl-PL"/>
        </w:rPr>
        <w:t>że oświadczenia/dokumenty wskazane poniżej:</w:t>
      </w:r>
    </w:p>
    <w:p w:rsidR="00F6533A" w:rsidRPr="00D3779B" w:rsidRDefault="00F6533A" w:rsidP="00C117CB">
      <w:pPr>
        <w:pStyle w:val="Akapitzlist"/>
        <w:numPr>
          <w:ilvl w:val="0"/>
          <w:numId w:val="37"/>
        </w:numPr>
        <w:jc w:val="both"/>
        <w:rPr>
          <w:lang w:val="pl-PL"/>
        </w:rPr>
      </w:pPr>
      <w:r w:rsidRPr="00D3779B">
        <w:rPr>
          <w:lang w:val="pl-PL"/>
        </w:rPr>
        <w:lastRenderedPageBreak/>
        <w:t>…………</w:t>
      </w:r>
      <w:r w:rsidR="00D3779B">
        <w:rPr>
          <w:lang w:val="pl-PL"/>
        </w:rPr>
        <w:t>……………………………………………………………………………</w:t>
      </w:r>
      <w:r w:rsidRPr="00D3779B">
        <w:rPr>
          <w:lang w:val="pl-PL"/>
        </w:rPr>
        <w:t>;</w:t>
      </w:r>
    </w:p>
    <w:p w:rsidR="00E0043D" w:rsidRPr="00D3779B" w:rsidRDefault="00F6533A" w:rsidP="00C117CB">
      <w:pPr>
        <w:pStyle w:val="Akapitzlist"/>
        <w:numPr>
          <w:ilvl w:val="0"/>
          <w:numId w:val="37"/>
        </w:numPr>
        <w:jc w:val="both"/>
        <w:rPr>
          <w:lang w:val="pl-PL"/>
        </w:rPr>
      </w:pPr>
      <w:r w:rsidRPr="00D3779B">
        <w:rPr>
          <w:lang w:val="pl-PL"/>
        </w:rPr>
        <w:t>……………</w:t>
      </w:r>
      <w:r w:rsidR="00D3779B">
        <w:rPr>
          <w:lang w:val="pl-PL"/>
        </w:rPr>
        <w:t>………………………………………………………………………….</w:t>
      </w:r>
    </w:p>
    <w:p w:rsidR="005941DD" w:rsidRPr="00D3779B" w:rsidRDefault="005941DD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znajdują się w posiadaniu Zamawiającego, ponieważ stano</w:t>
      </w:r>
      <w:r w:rsidR="00D3779B">
        <w:rPr>
          <w:lang w:val="pl-PL"/>
        </w:rPr>
        <w:t>wią załącznik do protokołu postę</w:t>
      </w:r>
      <w:r w:rsidRPr="00D3779B">
        <w:rPr>
          <w:lang w:val="pl-PL"/>
        </w:rPr>
        <w:t>powania pn. ………………………… lub dotyczą zamówienia realizowanego przez nas wcześniej na rzecz Zamawiającego.</w:t>
      </w:r>
    </w:p>
    <w:p w:rsidR="008F070E" w:rsidRPr="00D3779B" w:rsidRDefault="008F070E" w:rsidP="00C117CB">
      <w:pPr>
        <w:ind w:left="426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OFERTĘ</w:t>
      </w:r>
      <w:r w:rsidRPr="00D3779B">
        <w:rPr>
          <w:lang w:val="pl-PL"/>
        </w:rPr>
        <w:t xml:space="preserve"> wraz z oświadczeniami i dokumentami składamy na </w:t>
      </w:r>
      <w:r w:rsidR="00F6533A" w:rsidRPr="00D3779B">
        <w:rPr>
          <w:lang w:val="pl-PL"/>
        </w:rPr>
        <w:t>……………………….</w:t>
      </w:r>
      <w:r w:rsidRPr="00D3779B">
        <w:rPr>
          <w:lang w:val="pl-PL"/>
        </w:rPr>
        <w:t xml:space="preserve"> stronach.</w:t>
      </w:r>
    </w:p>
    <w:p w:rsidR="00822EFD" w:rsidRPr="001728DF" w:rsidRDefault="00822EFD" w:rsidP="00C117CB">
      <w:pPr>
        <w:suppressAutoHyphens/>
        <w:jc w:val="both"/>
        <w:rPr>
          <w:rFonts w:ascii="Arial" w:hAnsi="Arial" w:cs="Arial"/>
          <w:sz w:val="22"/>
          <w:szCs w:val="22"/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WRAZ Z OFERTĄ</w:t>
      </w:r>
      <w:r w:rsidRPr="00D3779B">
        <w:rPr>
          <w:lang w:val="pl-PL"/>
        </w:rPr>
        <w:t xml:space="preserve"> składamy następujące oświadczenia i dokumenty:</w:t>
      </w:r>
    </w:p>
    <w:p w:rsidR="00F6533A" w:rsidRPr="00D3779B" w:rsidRDefault="00F6533A" w:rsidP="00C117CB">
      <w:pPr>
        <w:pStyle w:val="Akapitzlist"/>
        <w:numPr>
          <w:ilvl w:val="0"/>
          <w:numId w:val="38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</w:t>
      </w:r>
      <w:r w:rsidRPr="00D3779B">
        <w:rPr>
          <w:lang w:val="pl-PL"/>
        </w:rPr>
        <w:t>;</w:t>
      </w:r>
    </w:p>
    <w:p w:rsidR="00F6533A" w:rsidRPr="00D3779B" w:rsidRDefault="00F6533A" w:rsidP="00C117CB">
      <w:pPr>
        <w:pStyle w:val="Akapitzlist"/>
        <w:numPr>
          <w:ilvl w:val="0"/>
          <w:numId w:val="38"/>
        </w:numPr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</w:t>
      </w:r>
      <w:r w:rsidR="00D3779B">
        <w:rPr>
          <w:lang w:val="pl-PL"/>
        </w:rPr>
        <w:t>……………………….</w:t>
      </w:r>
    </w:p>
    <w:p w:rsidR="00C117CB" w:rsidRPr="00541C53" w:rsidRDefault="00C117CB" w:rsidP="00541C53">
      <w:pPr>
        <w:spacing w:line="271" w:lineRule="auto"/>
        <w:jc w:val="both"/>
        <w:rPr>
          <w:lang w:val="pl-PL" w:eastAsia="pl-PL"/>
        </w:rPr>
      </w:pPr>
    </w:p>
    <w:p w:rsidR="005941DD" w:rsidRPr="00B060A7" w:rsidRDefault="005941DD" w:rsidP="00C117CB">
      <w:pPr>
        <w:pStyle w:val="Akapitzlist"/>
        <w:numPr>
          <w:ilvl w:val="0"/>
          <w:numId w:val="39"/>
        </w:numPr>
        <w:ind w:left="357" w:hanging="357"/>
        <w:jc w:val="both"/>
        <w:rPr>
          <w:lang w:val="pl-PL" w:eastAsia="pl-PL"/>
        </w:rPr>
      </w:pPr>
      <w:r w:rsidRPr="00B060A7">
        <w:rPr>
          <w:b/>
          <w:bCs/>
          <w:lang w:val="pl-PL" w:eastAsia="pl-PL"/>
        </w:rPr>
        <w:t>OŚWIADCZAMY</w:t>
      </w:r>
      <w:r w:rsidRPr="00B060A7">
        <w:rPr>
          <w:color w:val="000000"/>
          <w:lang w:val="pl-PL" w:eastAsia="pl-PL"/>
        </w:rPr>
        <w:t>, że wypełniliśmy</w:t>
      </w:r>
      <w:r w:rsidR="00F6533A" w:rsidRPr="00B060A7">
        <w:rPr>
          <w:color w:val="000000"/>
          <w:lang w:val="pl-PL" w:eastAsia="pl-PL"/>
        </w:rPr>
        <w:t>/</w:t>
      </w:r>
      <w:proofErr w:type="spellStart"/>
      <w:r w:rsidR="00F6533A" w:rsidRPr="00B060A7">
        <w:rPr>
          <w:color w:val="000000"/>
          <w:lang w:val="pl-PL" w:eastAsia="pl-PL"/>
        </w:rPr>
        <w:t>łem</w:t>
      </w:r>
      <w:proofErr w:type="spellEnd"/>
      <w:r w:rsidRPr="00B060A7">
        <w:rPr>
          <w:color w:val="000000"/>
          <w:lang w:val="pl-PL" w:eastAsia="pl-PL"/>
        </w:rPr>
        <w:t xml:space="preserve"> obowiązki informacyjne przewidziane w art. 13 lub art. 14 RODO</w:t>
      </w:r>
      <w:r w:rsidRPr="00B060A7">
        <w:rPr>
          <w:rStyle w:val="Odwoanieprzypisudolnego"/>
          <w:color w:val="000000"/>
          <w:lang w:val="pl-PL" w:eastAsia="pl-PL"/>
        </w:rPr>
        <w:footnoteReference w:id="1"/>
      </w:r>
      <w:r w:rsidRPr="00B060A7">
        <w:rPr>
          <w:color w:val="000000"/>
          <w:lang w:val="pl-PL" w:eastAsia="pl-PL"/>
        </w:rPr>
        <w:t xml:space="preserve"> wobec osób fizycznych, </w:t>
      </w:r>
      <w:r w:rsidRPr="00B060A7">
        <w:rPr>
          <w:lang w:val="pl-PL" w:eastAsia="pl-PL"/>
        </w:rPr>
        <w:t xml:space="preserve">od których dane osobowe bezpośrednio lub pośrednio </w:t>
      </w:r>
      <w:r w:rsidR="00F6533A" w:rsidRPr="00B060A7">
        <w:rPr>
          <w:lang w:val="pl-PL" w:eastAsia="pl-PL"/>
        </w:rPr>
        <w:t>pozyskaliśmy/</w:t>
      </w:r>
      <w:proofErr w:type="spellStart"/>
      <w:r w:rsidR="00F6533A" w:rsidRPr="00B060A7">
        <w:rPr>
          <w:lang w:val="pl-PL" w:eastAsia="pl-PL"/>
        </w:rPr>
        <w:t>łem</w:t>
      </w:r>
      <w:proofErr w:type="spellEnd"/>
      <w:r w:rsidRPr="00B060A7">
        <w:rPr>
          <w:color w:val="000000"/>
          <w:lang w:val="pl-PL" w:eastAsia="pl-PL"/>
        </w:rPr>
        <w:t xml:space="preserve"> w celu ubiegania się o udzi</w:t>
      </w:r>
      <w:r w:rsidR="001728DF" w:rsidRPr="00B060A7">
        <w:rPr>
          <w:color w:val="000000"/>
          <w:lang w:val="pl-PL" w:eastAsia="pl-PL"/>
        </w:rPr>
        <w:t>elenie zamówienia publicznego w </w:t>
      </w:r>
      <w:r w:rsidRPr="00B060A7">
        <w:rPr>
          <w:color w:val="000000"/>
          <w:lang w:val="pl-PL" w:eastAsia="pl-PL"/>
        </w:rPr>
        <w:t>niniejszym postępowaniu</w:t>
      </w:r>
      <w:r w:rsidRPr="00B060A7">
        <w:rPr>
          <w:rStyle w:val="Odwoanieprzypisudolnego"/>
          <w:lang w:val="pl-PL" w:eastAsia="pl-PL"/>
        </w:rPr>
        <w:footnoteReference w:id="2"/>
      </w:r>
      <w:r w:rsidR="00F6533A" w:rsidRPr="00B060A7">
        <w:rPr>
          <w:color w:val="000000"/>
          <w:lang w:val="pl-PL" w:eastAsia="pl-PL"/>
        </w:rPr>
        <w:t>.</w:t>
      </w:r>
    </w:p>
    <w:p w:rsidR="005941DD" w:rsidRPr="001728DF" w:rsidRDefault="005941DD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5941DD" w:rsidRDefault="005941DD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Default="00B060A7" w:rsidP="00B060A7">
      <w:pPr>
        <w:ind w:left="4248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................................................................................</w:t>
      </w:r>
    </w:p>
    <w:p w:rsidR="00B060A7" w:rsidRPr="00B6096E" w:rsidRDefault="00B060A7" w:rsidP="00B060A7">
      <w:pPr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  <w:t xml:space="preserve">         (</w:t>
      </w:r>
      <w:proofErr w:type="spellStart"/>
      <w:r>
        <w:rPr>
          <w:rFonts w:ascii="Book Antiqua" w:hAnsi="Book Antiqua"/>
          <w:i/>
          <w:sz w:val="22"/>
          <w:szCs w:val="22"/>
        </w:rPr>
        <w:t>podpis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sz w:val="22"/>
          <w:szCs w:val="22"/>
        </w:rPr>
        <w:t>upełnomocnionego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sz w:val="22"/>
          <w:szCs w:val="22"/>
        </w:rPr>
        <w:t>przedst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. </w:t>
      </w:r>
      <w:proofErr w:type="spellStart"/>
      <w:r>
        <w:rPr>
          <w:rFonts w:ascii="Book Antiqua" w:hAnsi="Book Antiqua"/>
          <w:i/>
          <w:sz w:val="22"/>
          <w:szCs w:val="22"/>
        </w:rPr>
        <w:t>wykonawcy</w:t>
      </w:r>
      <w:proofErr w:type="spellEnd"/>
      <w:r>
        <w:rPr>
          <w:rFonts w:ascii="Book Antiqua" w:hAnsi="Book Antiqua"/>
          <w:i/>
          <w:sz w:val="22"/>
          <w:szCs w:val="22"/>
        </w:rPr>
        <w:t>/</w:t>
      </w:r>
      <w:proofErr w:type="spellStart"/>
      <w:r>
        <w:rPr>
          <w:rFonts w:ascii="Book Antiqua" w:hAnsi="Book Antiqua"/>
          <w:i/>
          <w:sz w:val="22"/>
          <w:szCs w:val="22"/>
        </w:rPr>
        <w:t>ów</w:t>
      </w:r>
      <w:proofErr w:type="spellEnd"/>
    </w:p>
    <w:p w:rsidR="00B060A7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Pr="001728DF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974E28" w:rsidRPr="001728DF" w:rsidRDefault="00E0043D" w:rsidP="001728DF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1728DF">
        <w:rPr>
          <w:rFonts w:ascii="Arial" w:hAnsi="Arial" w:cs="Arial"/>
          <w:sz w:val="22"/>
          <w:szCs w:val="22"/>
          <w:lang w:val="pl-PL"/>
        </w:rPr>
        <w:t xml:space="preserve">* </w:t>
      </w:r>
      <w:r w:rsidRPr="001728DF">
        <w:rPr>
          <w:rFonts w:ascii="Arial" w:hAnsi="Arial" w:cs="Arial"/>
          <w:i/>
          <w:sz w:val="22"/>
          <w:szCs w:val="22"/>
          <w:lang w:val="pl-PL"/>
        </w:rPr>
        <w:t xml:space="preserve">- niepotrzebne skreślić                   </w:t>
      </w:r>
      <w:r w:rsidR="00F6533A" w:rsidRPr="001728DF">
        <w:rPr>
          <w:rFonts w:ascii="Arial" w:hAnsi="Arial" w:cs="Arial"/>
          <w:i/>
          <w:sz w:val="22"/>
          <w:szCs w:val="22"/>
          <w:lang w:val="pl-PL"/>
        </w:rPr>
        <w:t xml:space="preserve">                               </w:t>
      </w:r>
    </w:p>
    <w:sectPr w:rsidR="00974E28" w:rsidRPr="001728DF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07E" w:rsidRDefault="00C8607E" w:rsidP="00AC1A4B">
      <w:r>
        <w:separator/>
      </w:r>
    </w:p>
  </w:endnote>
  <w:endnote w:type="continuationSeparator" w:id="0">
    <w:p w:rsidR="00C8607E" w:rsidRDefault="00C8607E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541C53">
              <w:rPr>
                <w:bCs/>
                <w:i/>
                <w:sz w:val="18"/>
              </w:rPr>
              <w:t>1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541C53">
              <w:rPr>
                <w:bCs/>
                <w:i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07E" w:rsidRDefault="00C8607E" w:rsidP="00AC1A4B">
      <w:r>
        <w:separator/>
      </w:r>
    </w:p>
  </w:footnote>
  <w:footnote w:type="continuationSeparator" w:id="0">
    <w:p w:rsidR="00C8607E" w:rsidRDefault="00C8607E" w:rsidP="00AC1A4B">
      <w:r>
        <w:continuationSeparator/>
      </w:r>
    </w:p>
  </w:footnote>
  <w:footnote w:id="1">
    <w:p w:rsidR="005D56E6" w:rsidRPr="00D65A2A" w:rsidRDefault="005D56E6" w:rsidP="005941DD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5D56E6" w:rsidRPr="00D65A2A" w:rsidRDefault="005D56E6" w:rsidP="005941DD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0720A62"/>
    <w:multiLevelType w:val="hybridMultilevel"/>
    <w:tmpl w:val="72489672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9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5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7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9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2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3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7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44"/>
  </w:num>
  <w:num w:numId="3">
    <w:abstractNumId w:val="45"/>
  </w:num>
  <w:num w:numId="4">
    <w:abstractNumId w:val="22"/>
  </w:num>
  <w:num w:numId="5">
    <w:abstractNumId w:val="55"/>
  </w:num>
  <w:num w:numId="6">
    <w:abstractNumId w:val="18"/>
  </w:num>
  <w:num w:numId="7">
    <w:abstractNumId w:val="24"/>
  </w:num>
  <w:num w:numId="8">
    <w:abstractNumId w:val="41"/>
  </w:num>
  <w:num w:numId="9">
    <w:abstractNumId w:val="39"/>
  </w:num>
  <w:num w:numId="10">
    <w:abstractNumId w:val="40"/>
  </w:num>
  <w:num w:numId="11">
    <w:abstractNumId w:val="51"/>
  </w:num>
  <w:num w:numId="12">
    <w:abstractNumId w:val="36"/>
  </w:num>
  <w:num w:numId="13">
    <w:abstractNumId w:val="46"/>
  </w:num>
  <w:num w:numId="14">
    <w:abstractNumId w:val="48"/>
  </w:num>
  <w:num w:numId="15">
    <w:abstractNumId w:val="47"/>
  </w:num>
  <w:num w:numId="16">
    <w:abstractNumId w:val="29"/>
  </w:num>
  <w:num w:numId="17">
    <w:abstractNumId w:val="42"/>
  </w:num>
  <w:num w:numId="18">
    <w:abstractNumId w:val="49"/>
  </w:num>
  <w:num w:numId="19">
    <w:abstractNumId w:val="58"/>
  </w:num>
  <w:num w:numId="20">
    <w:abstractNumId w:val="33"/>
  </w:num>
  <w:num w:numId="21">
    <w:abstractNumId w:val="59"/>
  </w:num>
  <w:num w:numId="22">
    <w:abstractNumId w:val="17"/>
  </w:num>
  <w:num w:numId="23">
    <w:abstractNumId w:val="54"/>
  </w:num>
  <w:num w:numId="24">
    <w:abstractNumId w:val="43"/>
  </w:num>
  <w:num w:numId="25">
    <w:abstractNumId w:val="30"/>
  </w:num>
  <w:num w:numId="26">
    <w:abstractNumId w:val="34"/>
  </w:num>
  <w:num w:numId="27">
    <w:abstractNumId w:val="61"/>
  </w:num>
  <w:num w:numId="28">
    <w:abstractNumId w:val="27"/>
  </w:num>
  <w:num w:numId="29">
    <w:abstractNumId w:val="57"/>
  </w:num>
  <w:num w:numId="30">
    <w:abstractNumId w:val="38"/>
  </w:num>
  <w:num w:numId="31">
    <w:abstractNumId w:val="60"/>
  </w:num>
  <w:num w:numId="32">
    <w:abstractNumId w:val="53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2"/>
  </w:num>
  <w:num w:numId="38">
    <w:abstractNumId w:val="50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 w:numId="43">
    <w:abstractNumId w:val="3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17EE7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1C53"/>
    <w:rsid w:val="0054433C"/>
    <w:rsid w:val="00544C5D"/>
    <w:rsid w:val="0054558D"/>
    <w:rsid w:val="00546BFD"/>
    <w:rsid w:val="00551D71"/>
    <w:rsid w:val="005537D8"/>
    <w:rsid w:val="00553A6F"/>
    <w:rsid w:val="00554830"/>
    <w:rsid w:val="00555101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23AAE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4EA6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07C7E"/>
    <w:rsid w:val="00C117CB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3245"/>
    <w:rsid w:val="00C74B42"/>
    <w:rsid w:val="00C74E34"/>
    <w:rsid w:val="00C81F35"/>
    <w:rsid w:val="00C82D28"/>
    <w:rsid w:val="00C8607E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039A"/>
    <w:rsid w:val="00EF32F0"/>
    <w:rsid w:val="00F0174B"/>
    <w:rsid w:val="00F07FD5"/>
    <w:rsid w:val="00F11EC5"/>
    <w:rsid w:val="00F13DD4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  <w:style w:type="paragraph" w:customStyle="1" w:styleId="Znak">
    <w:name w:val="Znak"/>
    <w:basedOn w:val="Normalny"/>
    <w:rsid w:val="00117EE7"/>
    <w:rPr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  <w:style w:type="paragraph" w:customStyle="1" w:styleId="Znak">
    <w:name w:val="Znak"/>
    <w:basedOn w:val="Normalny"/>
    <w:rsid w:val="00117EE7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17E44-84C6-41B7-8454-063266E9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21</cp:revision>
  <cp:lastPrinted>2021-04-22T07:49:00Z</cp:lastPrinted>
  <dcterms:created xsi:type="dcterms:W3CDTF">2021-01-22T10:45:00Z</dcterms:created>
  <dcterms:modified xsi:type="dcterms:W3CDTF">2021-08-31T11:55:00Z</dcterms:modified>
</cp:coreProperties>
</file>