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ROBÓT BUDOWLANYCH</w:t>
            </w:r>
          </w:p>
        </w:tc>
      </w:tr>
    </w:tbl>
    <w:p w:rsidR="006A0A40" w:rsidRPr="00133F3B" w:rsidRDefault="008E6207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WOA.271.8</w:t>
      </w:r>
      <w:bookmarkStart w:id="0" w:name="_GoBack"/>
      <w:bookmarkEnd w:id="0"/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133F3B" w:rsidRDefault="00FD7937" w:rsidP="00091F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133F3B">
        <w:rPr>
          <w:rFonts w:ascii="Arial" w:hAnsi="Arial" w:cs="Arial"/>
          <w:sz w:val="22"/>
          <w:szCs w:val="22"/>
          <w:lang w:val="pl-PL"/>
        </w:rPr>
        <w:t>1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A96B5C" w:rsidRPr="00A96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drogi gminnej Rożdżały – </w:t>
      </w:r>
      <w:proofErr w:type="spellStart"/>
      <w:r w:rsidR="00A96B5C" w:rsidRPr="00A96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Józefka</w:t>
      </w:r>
      <w:proofErr w:type="spellEnd"/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1 robotę budowlaną polegającą na budowie lub rozbudowie lub przebudowie lub modern</w:t>
      </w:r>
      <w:r w:rsidR="00A96B5C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izacji dróg o wartości minimum 2 6</w:t>
      </w:r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00 000,00 zł brutto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Wartość robót 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B5" w:rsidRDefault="00010DB5" w:rsidP="00AC1A4B">
      <w:r>
        <w:separator/>
      </w:r>
    </w:p>
  </w:endnote>
  <w:endnote w:type="continuationSeparator" w:id="0">
    <w:p w:rsidR="00010DB5" w:rsidRDefault="00010DB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8E620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8E620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B5" w:rsidRDefault="00010DB5" w:rsidP="00AC1A4B">
      <w:r>
        <w:separator/>
      </w:r>
    </w:p>
  </w:footnote>
  <w:footnote w:type="continuationSeparator" w:id="0">
    <w:p w:rsidR="00010DB5" w:rsidRDefault="00010DB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DB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21C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4C1D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1958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6207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96B5C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5F3C-465B-4186-8E2A-7603B883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2021-05-12T12:52:00Z</cp:lastPrinted>
  <dcterms:created xsi:type="dcterms:W3CDTF">2021-01-22T11:23:00Z</dcterms:created>
  <dcterms:modified xsi:type="dcterms:W3CDTF">2021-06-18T08:31:00Z</dcterms:modified>
</cp:coreProperties>
</file>