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7635FC" w:rsidRPr="007635FC" w:rsidRDefault="007635FC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19132E">
        <w:rPr>
          <w:rFonts w:cs="Times New Roman"/>
          <w:b/>
          <w:sz w:val="24"/>
          <w:szCs w:val="24"/>
        </w:rPr>
        <w:t>WOA.271.8</w:t>
      </w:r>
      <w:bookmarkStart w:id="0" w:name="_GoBack"/>
      <w:bookmarkEnd w:id="0"/>
      <w:r w:rsidR="00497841">
        <w:rPr>
          <w:rFonts w:cs="Times New Roman"/>
          <w:b/>
          <w:sz w:val="24"/>
          <w:szCs w:val="24"/>
        </w:rPr>
        <w:t>.2021.Zp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Gminy Warta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Rynek im. Wł. St. Reymonta 1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98-290 Warta</w:t>
      </w:r>
    </w:p>
    <w:p w:rsidR="007635FC" w:rsidRPr="007635FC" w:rsidRDefault="007635FC" w:rsidP="007635FC">
      <w:pPr>
        <w:jc w:val="both"/>
        <w:rPr>
          <w:b/>
        </w:rPr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0" w:type="auto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1"/>
        <w:gridCol w:w="4395"/>
        <w:gridCol w:w="2411"/>
      </w:tblGrid>
      <w:tr w:rsidR="007635FC" w:rsidRPr="007635FC" w:rsidTr="001D02FA">
        <w:trPr>
          <w:cantSplit/>
        </w:trPr>
        <w:tc>
          <w:tcPr>
            <w:tcW w:w="2411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4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1D02F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1D02F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spacing w:before="60" w:after="60"/>
              <w:rPr>
                <w:b/>
              </w:rPr>
            </w:pPr>
          </w:p>
          <w:p w:rsidR="007635FC" w:rsidRPr="007635FC" w:rsidRDefault="007635FC" w:rsidP="001D02FA">
            <w:pPr>
              <w:spacing w:before="60" w:after="60"/>
              <w:rPr>
                <w:b/>
              </w:rPr>
            </w:pPr>
          </w:p>
          <w:p w:rsidR="007635FC" w:rsidRPr="007635FC" w:rsidRDefault="007635FC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5941DD" w:rsidRPr="00D3779B" w:rsidRDefault="007635FC" w:rsidP="00D3779B">
      <w:pPr>
        <w:pStyle w:val="Akapitzlist"/>
        <w:ind w:left="0"/>
        <w:jc w:val="both"/>
        <w:rPr>
          <w:bCs/>
        </w:rPr>
      </w:pPr>
      <w:r w:rsidRPr="007635FC">
        <w:rPr>
          <w:lang w:val="pl-PL"/>
        </w:rPr>
        <w:t>Nawiązując do ogłoszenia o udzielenie zamówienia publicznego prowadzonego w trybie podstawowym, na podstawie art. 275 pkt 1) ustawy z dnia 11 września 2019 roku Prawo zamówień publicznych pn.</w:t>
      </w:r>
      <w:r w:rsidRPr="007635FC">
        <w:rPr>
          <w:b/>
          <w:bCs/>
          <w:lang w:eastAsia="ar-SA"/>
        </w:rPr>
        <w:t xml:space="preserve"> „</w:t>
      </w:r>
      <w:proofErr w:type="spellStart"/>
      <w:r w:rsidR="00EB097A" w:rsidRPr="00EB097A">
        <w:rPr>
          <w:b/>
          <w:bCs/>
        </w:rPr>
        <w:t>Budowa</w:t>
      </w:r>
      <w:proofErr w:type="spellEnd"/>
      <w:r w:rsidR="00EB097A" w:rsidRPr="00EB097A">
        <w:rPr>
          <w:b/>
          <w:bCs/>
        </w:rPr>
        <w:t xml:space="preserve"> </w:t>
      </w:r>
      <w:proofErr w:type="spellStart"/>
      <w:r w:rsidR="00EB097A" w:rsidRPr="00EB097A">
        <w:rPr>
          <w:b/>
          <w:bCs/>
        </w:rPr>
        <w:t>drogi</w:t>
      </w:r>
      <w:proofErr w:type="spellEnd"/>
      <w:r w:rsidR="00EB097A" w:rsidRPr="00EB097A">
        <w:rPr>
          <w:b/>
          <w:bCs/>
        </w:rPr>
        <w:t xml:space="preserve"> </w:t>
      </w:r>
      <w:proofErr w:type="spellStart"/>
      <w:r w:rsidR="00EB097A" w:rsidRPr="00EB097A">
        <w:rPr>
          <w:b/>
          <w:bCs/>
        </w:rPr>
        <w:t>gminnej</w:t>
      </w:r>
      <w:proofErr w:type="spellEnd"/>
      <w:r w:rsidR="00EB097A" w:rsidRPr="00EB097A">
        <w:rPr>
          <w:b/>
          <w:bCs/>
        </w:rPr>
        <w:t xml:space="preserve"> </w:t>
      </w:r>
      <w:proofErr w:type="spellStart"/>
      <w:r w:rsidR="00EB097A" w:rsidRPr="00EB097A">
        <w:rPr>
          <w:b/>
          <w:bCs/>
        </w:rPr>
        <w:t>Rożdżały</w:t>
      </w:r>
      <w:proofErr w:type="spellEnd"/>
      <w:r w:rsidR="00EB097A" w:rsidRPr="00EB097A">
        <w:rPr>
          <w:b/>
          <w:bCs/>
        </w:rPr>
        <w:t xml:space="preserve"> – </w:t>
      </w:r>
      <w:proofErr w:type="spellStart"/>
      <w:r w:rsidR="00EB097A" w:rsidRPr="00EB097A">
        <w:rPr>
          <w:b/>
          <w:bCs/>
        </w:rPr>
        <w:t>Józefka</w:t>
      </w:r>
      <w:proofErr w:type="spellEnd"/>
      <w:r w:rsidRPr="007635FC">
        <w:rPr>
          <w:b/>
          <w:bCs/>
          <w:lang w:eastAsia="ar-SA"/>
        </w:rPr>
        <w:t xml:space="preserve">”, </w:t>
      </w:r>
      <w:proofErr w:type="spellStart"/>
      <w:r w:rsidRPr="007635FC">
        <w:rPr>
          <w:b/>
          <w:bCs/>
          <w:lang w:eastAsia="ar-SA"/>
        </w:rPr>
        <w:t>o</w:t>
      </w:r>
      <w:r w:rsidRPr="007635FC">
        <w:rPr>
          <w:bCs/>
        </w:rPr>
        <w:t>ferujemy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wykonanie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przedmiotu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zamówienia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cenę</w:t>
      </w:r>
      <w:proofErr w:type="spellEnd"/>
      <w:r w:rsidRPr="007635FC">
        <w:rPr>
          <w:bCs/>
        </w:rPr>
        <w:t xml:space="preserve">: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………………………………………………………………………..</w:t>
      </w:r>
      <w:r w:rsidRPr="007635FC">
        <w:rPr>
          <w:b/>
          <w:lang w:val="pl-PL"/>
        </w:rPr>
        <w:t>)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plus podatek VAT w wysokości 23% tj</w:t>
      </w:r>
      <w:r>
        <w:rPr>
          <w:b/>
          <w:lang w:val="pl-PL"/>
        </w:rPr>
        <w:t>. …………………….......... zł</w:t>
      </w:r>
      <w:r w:rsidRPr="007635FC">
        <w:rPr>
          <w:b/>
          <w:lang w:val="pl-PL"/>
        </w:rPr>
        <w:t xml:space="preserve">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……………………………………………………………………………</w:t>
      </w:r>
      <w:r w:rsidRPr="007635FC">
        <w:rPr>
          <w:b/>
          <w:lang w:val="pl-PL"/>
        </w:rPr>
        <w:t>)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 w:rsidR="000A17E4">
        <w:rPr>
          <w:b/>
          <w:lang w:val="pl-PL"/>
        </w:rPr>
        <w:t>ysokości:  ……………………......... zł</w:t>
      </w:r>
    </w:p>
    <w:p w:rsidR="00CF3961" w:rsidRPr="007635FC" w:rsidRDefault="000A17E4" w:rsidP="007635FC">
      <w:pPr>
        <w:suppressAutoHyphens/>
        <w:spacing w:line="271" w:lineRule="auto"/>
        <w:ind w:firstLine="357"/>
        <w:jc w:val="both"/>
        <w:rPr>
          <w:lang w:val="pl-PL"/>
        </w:rPr>
      </w:pPr>
      <w:r>
        <w:rPr>
          <w:b/>
          <w:lang w:val="pl-PL"/>
        </w:rPr>
        <w:t xml:space="preserve"> (słownie zł</w:t>
      </w:r>
      <w:r w:rsidR="007635FC" w:rsidRPr="007635FC">
        <w:rPr>
          <w:b/>
          <w:lang w:val="pl-PL"/>
        </w:rPr>
        <w:t>: ……………</w:t>
      </w:r>
      <w:r w:rsidR="007635FC">
        <w:rPr>
          <w:b/>
          <w:lang w:val="pl-PL"/>
        </w:rPr>
        <w:t>………………………………….………………………………</w:t>
      </w:r>
      <w:r w:rsidR="007635FC" w:rsidRPr="007635FC">
        <w:rPr>
          <w:b/>
          <w:lang w:val="pl-PL"/>
        </w:rPr>
        <w:t>)</w:t>
      </w:r>
    </w:p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 w:rsidR="00D3779B">
        <w:t>my</w:t>
      </w:r>
      <w:proofErr w:type="spellEnd"/>
      <w:r w:rsidR="00D3779B">
        <w:t xml:space="preserve"> </w:t>
      </w:r>
      <w:proofErr w:type="spellStart"/>
      <w:r w:rsidR="00D3779B">
        <w:t>się</w:t>
      </w:r>
      <w:proofErr w:type="spellEnd"/>
      <w:r w:rsidR="00D3779B">
        <w:t xml:space="preserve"> </w:t>
      </w:r>
      <w:proofErr w:type="spellStart"/>
      <w:r w:rsidR="00D3779B">
        <w:t>ze</w:t>
      </w:r>
      <w:proofErr w:type="spellEnd"/>
      <w:r w:rsidR="00D3779B">
        <w:t xml:space="preserve"> </w:t>
      </w:r>
      <w:proofErr w:type="spellStart"/>
      <w:r w:rsidR="00D3779B">
        <w:t>Specyfikacją</w:t>
      </w:r>
      <w:proofErr w:type="spellEnd"/>
      <w:r w:rsidR="00D3779B">
        <w:t xml:space="preserve"> </w:t>
      </w:r>
      <w:proofErr w:type="spellStart"/>
      <w:r w:rsidR="00D3779B">
        <w:t>Warunków</w:t>
      </w:r>
      <w:proofErr w:type="spellEnd"/>
      <w:r w:rsidR="00D3779B">
        <w:t xml:space="preserve"> </w:t>
      </w:r>
      <w:proofErr w:type="spellStart"/>
      <w:r w:rsidR="00D3779B">
        <w:t>Zamówienia</w:t>
      </w:r>
      <w:proofErr w:type="spellEnd"/>
      <w:r w:rsidR="00D3779B"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 w:rsidR="00D3779B">
        <w:rPr>
          <w:rFonts w:eastAsia="Lucida Sans Unicode"/>
        </w:rPr>
        <w:t>rty</w:t>
      </w:r>
      <w:proofErr w:type="spellEnd"/>
      <w:r w:rsidR="00D3779B">
        <w:rPr>
          <w:rFonts w:eastAsia="Lucida Sans Unicode"/>
        </w:rPr>
        <w:t xml:space="preserve"> w </w:t>
      </w:r>
      <w:proofErr w:type="spellStart"/>
      <w:r w:rsidR="00D3779B">
        <w:rPr>
          <w:rFonts w:eastAsia="Lucida Sans Unicode"/>
        </w:rPr>
        <w:t>Specyfikacji</w:t>
      </w:r>
      <w:proofErr w:type="spellEnd"/>
      <w:r w:rsidR="00D3779B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0A17E4" w:rsidRDefault="000A17E4" w:rsidP="000A17E4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0A17E4" w:rsidRP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r w:rsidRPr="000A17E4">
        <w:rPr>
          <w:b/>
        </w:rPr>
        <w:t xml:space="preserve">Na </w:t>
      </w:r>
      <w:proofErr w:type="spellStart"/>
      <w:r w:rsidRPr="000A17E4">
        <w:rPr>
          <w:b/>
        </w:rPr>
        <w:t>wykonany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przedmiot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udzielimy</w:t>
      </w:r>
      <w:proofErr w:type="spellEnd"/>
      <w:r w:rsidRPr="000A17E4">
        <w:rPr>
          <w:b/>
        </w:rPr>
        <w:t xml:space="preserve"> ……..…. - </w:t>
      </w:r>
      <w:proofErr w:type="spellStart"/>
      <w:r w:rsidRPr="000A17E4">
        <w:rPr>
          <w:b/>
        </w:rPr>
        <w:t>miesięcznej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gwarancji</w:t>
      </w:r>
      <w:proofErr w:type="spellEnd"/>
      <w:r w:rsidRPr="000A17E4">
        <w:rPr>
          <w:b/>
        </w:rPr>
        <w:t xml:space="preserve">.  </w:t>
      </w:r>
    </w:p>
    <w:p w:rsidR="00D02B5E" w:rsidRPr="001728DF" w:rsidRDefault="00D02B5E" w:rsidP="001728DF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Pr="000A17E4">
        <w:t xml:space="preserve"> w </w:t>
      </w:r>
      <w:proofErr w:type="spellStart"/>
      <w:r w:rsidRPr="000A17E4">
        <w:t>ter</w:t>
      </w:r>
      <w:r w:rsidR="00EB097A">
        <w:t>minie</w:t>
      </w:r>
      <w:proofErr w:type="spellEnd"/>
      <w:r w:rsidR="00EB097A">
        <w:t xml:space="preserve"> </w:t>
      </w:r>
      <w:r w:rsidRPr="000A17E4">
        <w:t xml:space="preserve"> </w:t>
      </w:r>
      <w:r>
        <w:t>……………………………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Warunków, Zamówienia tj. przez okres 30 dni od</w:t>
      </w:r>
      <w:r w:rsidR="00D02B5E" w:rsidRPr="000A17E4">
        <w:rPr>
          <w:lang w:val="pl-PL"/>
        </w:rPr>
        <w:t xml:space="preserve"> upływu terminu składania ofert – </w:t>
      </w:r>
      <w:r w:rsidR="000A17E4">
        <w:rPr>
          <w:b/>
          <w:lang w:val="pl-PL"/>
        </w:rPr>
        <w:t>do dnia ………….</w:t>
      </w:r>
      <w:r w:rsidR="00D02B5E" w:rsidRPr="000A17E4">
        <w:rPr>
          <w:b/>
          <w:lang w:val="pl-PL"/>
        </w:rPr>
        <w:t xml:space="preserve"> 2021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proofErr w:type="spellStart"/>
      <w:r w:rsidRPr="000A17E4">
        <w:rPr>
          <w:b/>
          <w:bCs/>
          <w:lang w:val="pl-PL"/>
        </w:rPr>
        <w:t>mikroprzedsiębiorcą</w:t>
      </w:r>
      <w:proofErr w:type="spellEnd"/>
      <w:r w:rsidRPr="000A17E4">
        <w:rPr>
          <w:b/>
          <w:bCs/>
          <w:lang w:val="pl-PL"/>
        </w:rPr>
        <w:t>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następującym zakresie robót budowlanych:*</w:t>
      </w:r>
    </w:p>
    <w:p w:rsidR="00F6533A" w:rsidRPr="000A17E4" w:rsidRDefault="005941DD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 w:rsidRPr="000A17E4">
        <w:rPr>
          <w:lang w:val="pl-PL"/>
        </w:rPr>
        <w:t>Zakres robót budowlanych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numPr>
          <w:ilvl w:val="1"/>
          <w:numId w:val="39"/>
        </w:numPr>
        <w:suppressAutoHyphens/>
        <w:ind w:left="709" w:hanging="425"/>
        <w:jc w:val="both"/>
        <w:rPr>
          <w:lang w:val="pl-PL"/>
        </w:rPr>
      </w:pPr>
      <w:r w:rsidRPr="000A17E4">
        <w:rPr>
          <w:lang w:val="pl-PL"/>
        </w:rPr>
        <w:t>Zakres robót budowlanych: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0A17E4" w:rsidRPr="000A17E4" w:rsidRDefault="000A17E4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podwykonawcy: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………………………</w:t>
      </w:r>
      <w:r w:rsidR="000A17E4">
        <w:rPr>
          <w:lang w:val="pl-PL"/>
        </w:rPr>
        <w:t>…………………………………………………………………...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8F070E" w:rsidRPr="001728DF" w:rsidRDefault="008F070E" w:rsidP="00C117CB">
      <w:pPr>
        <w:pStyle w:val="Akapitzlist"/>
        <w:suppressAutoHyphens/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proofErr w:type="spellStart"/>
      <w:r w:rsidRPr="00D3779B">
        <w:rPr>
          <w:lang w:val="pl-PL"/>
        </w:rPr>
        <w:t>Pzp</w:t>
      </w:r>
      <w:proofErr w:type="spellEnd"/>
      <w:r w:rsidRPr="00D3779B">
        <w:rPr>
          <w:lang w:val="pl-PL"/>
        </w:rPr>
        <w:t xml:space="preserve">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</w:t>
      </w:r>
      <w:proofErr w:type="spellStart"/>
      <w:r w:rsidR="00F96602" w:rsidRPr="00D3779B">
        <w:rPr>
          <w:lang w:val="pl-PL"/>
        </w:rPr>
        <w:t>Pzp</w:t>
      </w:r>
      <w:proofErr w:type="spellEnd"/>
      <w:r w:rsidR="00F96602" w:rsidRPr="00D3779B">
        <w:rPr>
          <w:lang w:val="pl-PL"/>
        </w:rPr>
        <w:t xml:space="preserve">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t xml:space="preserve">i deklarujemy, że wskazane powyżej podmioty udostępniające nam zdolności w zakresie wykształcenia, kwalifikacji zawodowych lub doświadczenia </w:t>
      </w:r>
      <w:r w:rsidR="005104D2" w:rsidRPr="00D3779B">
        <w:rPr>
          <w:iCs/>
          <w:lang w:val="pl-PL"/>
        </w:rPr>
        <w:t>zrealizują roboty budowlane,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lastRenderedPageBreak/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5941DD" w:rsidRPr="00D3779B" w:rsidRDefault="005941DD" w:rsidP="00C117CB">
      <w:pPr>
        <w:ind w:left="360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</w:t>
      </w:r>
      <w:proofErr w:type="spellStart"/>
      <w:r w:rsidR="00F6533A" w:rsidRPr="00B060A7">
        <w:rPr>
          <w:color w:val="000000"/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</w:t>
      </w:r>
      <w:r w:rsidRPr="00B060A7">
        <w:rPr>
          <w:lang w:val="pl-PL" w:eastAsia="pl-PL"/>
        </w:rPr>
        <w:lastRenderedPageBreak/>
        <w:t xml:space="preserve">pośrednio </w:t>
      </w:r>
      <w:r w:rsidR="00F6533A" w:rsidRPr="00B060A7">
        <w:rPr>
          <w:lang w:val="pl-PL" w:eastAsia="pl-PL"/>
        </w:rPr>
        <w:t>pozyskaliśmy/</w:t>
      </w:r>
      <w:proofErr w:type="spellStart"/>
      <w:r w:rsidR="00F6533A" w:rsidRPr="00B060A7">
        <w:rPr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B6096E" w:rsidRDefault="00B060A7" w:rsidP="00B060A7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</w:t>
      </w:r>
      <w:proofErr w:type="spellStart"/>
      <w:r>
        <w:rPr>
          <w:rFonts w:ascii="Book Antiqua" w:hAnsi="Book Antiqua"/>
          <w:i/>
          <w:sz w:val="22"/>
          <w:szCs w:val="22"/>
        </w:rPr>
        <w:t>podpis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upełnomocnionego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przedst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i/>
          <w:sz w:val="22"/>
          <w:szCs w:val="22"/>
        </w:rPr>
        <w:t>wykonawcy</w:t>
      </w:r>
      <w:proofErr w:type="spellEnd"/>
      <w:r>
        <w:rPr>
          <w:rFonts w:ascii="Book Antiqua" w:hAnsi="Book Antiqua"/>
          <w:i/>
          <w:sz w:val="22"/>
          <w:szCs w:val="22"/>
        </w:rPr>
        <w:t>/</w:t>
      </w:r>
      <w:proofErr w:type="spellStart"/>
      <w:r>
        <w:rPr>
          <w:rFonts w:ascii="Book Antiqua" w:hAnsi="Book Antiqua"/>
          <w:i/>
          <w:sz w:val="22"/>
          <w:szCs w:val="22"/>
        </w:rPr>
        <w:t>ów</w:t>
      </w:r>
      <w:proofErr w:type="spellEnd"/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Pr="001728DF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6F" w:rsidRDefault="00CA616F" w:rsidP="00AC1A4B">
      <w:r>
        <w:separator/>
      </w:r>
    </w:p>
  </w:endnote>
  <w:endnote w:type="continuationSeparator" w:id="0">
    <w:p w:rsidR="00CA616F" w:rsidRDefault="00CA616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19132E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19132E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6F" w:rsidRDefault="00CA616F" w:rsidP="00AC1A4B">
      <w:r>
        <w:separator/>
      </w:r>
    </w:p>
  </w:footnote>
  <w:footnote w:type="continuationSeparator" w:id="0">
    <w:p w:rsidR="00CA616F" w:rsidRDefault="00CA616F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26E13-A7F7-430E-9446-A89879D2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20</cp:revision>
  <cp:lastPrinted>2021-05-12T12:50:00Z</cp:lastPrinted>
  <dcterms:created xsi:type="dcterms:W3CDTF">2021-01-22T10:45:00Z</dcterms:created>
  <dcterms:modified xsi:type="dcterms:W3CDTF">2021-06-18T08:29:00Z</dcterms:modified>
</cp:coreProperties>
</file>