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ROBÓT BUDOWLANYCH</w:t>
            </w:r>
          </w:p>
        </w:tc>
      </w:tr>
    </w:tbl>
    <w:p w:rsidR="006A0A40" w:rsidRPr="00133F3B" w:rsidRDefault="005A1D1B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WOA.271.7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.2021.Zp</w:t>
      </w:r>
    </w:p>
    <w:p w:rsidR="006A0A40" w:rsidRPr="00133F3B" w:rsidRDefault="00FD7937" w:rsidP="00091F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podstawowym, na podstawie art. 275 pkt </w:t>
      </w:r>
      <w:r w:rsidR="00133F3B">
        <w:rPr>
          <w:rFonts w:ascii="Arial" w:hAnsi="Arial" w:cs="Arial"/>
          <w:sz w:val="22"/>
          <w:szCs w:val="22"/>
          <w:lang w:val="pl-PL"/>
        </w:rPr>
        <w:t>1</w:t>
      </w:r>
      <w:r w:rsidR="009E4AE0" w:rsidRPr="00091F90">
        <w:rPr>
          <w:rFonts w:ascii="Arial" w:hAnsi="Arial" w:cs="Arial"/>
          <w:sz w:val="22"/>
          <w:szCs w:val="22"/>
          <w:lang w:val="pl-PL"/>
        </w:rPr>
        <w:t>)</w:t>
      </w:r>
      <w:r w:rsidRPr="00091F90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Pr="00091F90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5A1D1B" w:rsidRPr="005A1D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Przebudowa ulicy Szymańskiego w Warcie oraz drogi wewnętrznej Duszniki - Piaski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B659A0" w:rsidRPr="00B659A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co najmniej 1 robotę budowlaną polegającą na budowie lub rozbudowie lub przebudowie lub modern</w:t>
      </w:r>
      <w:r w:rsidR="005A1D1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izacji dróg o wartości minimum 2.400.</w:t>
      </w:r>
      <w:bookmarkStart w:id="0" w:name="_GoBack"/>
      <w:bookmarkEnd w:id="0"/>
      <w:r w:rsidR="00B659A0" w:rsidRPr="00B659A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000,00 zł brutto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Wartość robót 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Pzp,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57" w:rsidRDefault="00787857" w:rsidP="00AC1A4B">
      <w:r>
        <w:separator/>
      </w:r>
    </w:p>
  </w:endnote>
  <w:endnote w:type="continuationSeparator" w:id="0">
    <w:p w:rsidR="00787857" w:rsidRDefault="0078785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A1D1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A1D1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57" w:rsidRDefault="00787857" w:rsidP="00AC1A4B">
      <w:r>
        <w:separator/>
      </w:r>
    </w:p>
  </w:footnote>
  <w:footnote w:type="continuationSeparator" w:id="0">
    <w:p w:rsidR="00787857" w:rsidRDefault="0078785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1D1B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7857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BE57-9279-41B7-B713-348C7607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9</cp:revision>
  <cp:lastPrinted>2021-01-22T11:34:00Z</cp:lastPrinted>
  <dcterms:created xsi:type="dcterms:W3CDTF">2021-01-22T11:23:00Z</dcterms:created>
  <dcterms:modified xsi:type="dcterms:W3CDTF">2021-06-10T08:41:00Z</dcterms:modified>
</cp:coreProperties>
</file>