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DC1C39">
        <w:rPr>
          <w:rFonts w:ascii="Arial" w:eastAsiaTheme="minorHAnsi" w:hAnsi="Arial" w:cs="Arial"/>
          <w:sz w:val="22"/>
          <w:szCs w:val="22"/>
          <w:lang w:val="pl-PL"/>
        </w:rPr>
        <w:t>.271.7</w:t>
      </w:r>
      <w:bookmarkStart w:id="0" w:name="_GoBack"/>
      <w:bookmarkEnd w:id="0"/>
      <w:r w:rsidR="00594A93">
        <w:rPr>
          <w:rFonts w:ascii="Arial" w:eastAsiaTheme="minorHAnsi" w:hAnsi="Arial" w:cs="Arial"/>
          <w:sz w:val="22"/>
          <w:szCs w:val="22"/>
          <w:lang w:val="pl-PL"/>
        </w:rPr>
        <w:t>.2021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DC1C39" w:rsidRDefault="004F6ADF" w:rsidP="00143A31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DC1C39" w:rsidRPr="00DC1C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Przebudowa ulicy Szymańskiego w Warcie oraz drogi wewnętrznej Duszniki - Piaski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109 ust. 1 pkt 1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, 4)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108 ust 1 pkt 1), 2), 5), 6)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 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1), 4)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B6" w:rsidRDefault="00A26AB6" w:rsidP="00AC1A4B">
      <w:r>
        <w:separator/>
      </w:r>
    </w:p>
  </w:endnote>
  <w:endnote w:type="continuationSeparator" w:id="0">
    <w:p w:rsidR="00A26AB6" w:rsidRDefault="00A26AB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C1C39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C1C39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B6" w:rsidRDefault="00A26AB6" w:rsidP="00AC1A4B">
      <w:r>
        <w:separator/>
      </w:r>
    </w:p>
  </w:footnote>
  <w:footnote w:type="continuationSeparator" w:id="0">
    <w:p w:rsidR="00A26AB6" w:rsidRDefault="00A26AB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6AB6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39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BC8E-4E16-4A1B-955F-49C078F6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10</cp:revision>
  <cp:lastPrinted>2021-01-22T11:33:00Z</cp:lastPrinted>
  <dcterms:created xsi:type="dcterms:W3CDTF">2021-01-22T11:04:00Z</dcterms:created>
  <dcterms:modified xsi:type="dcterms:W3CDTF">2021-06-10T08:39:00Z</dcterms:modified>
</cp:coreProperties>
</file>