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B0316E">
        <w:rPr>
          <w:rFonts w:cs="Times New Roman"/>
          <w:b/>
          <w:sz w:val="24"/>
          <w:szCs w:val="24"/>
        </w:rPr>
        <w:t>WOA.271.7</w:t>
      </w:r>
      <w:r w:rsidR="00497841">
        <w:rPr>
          <w:rFonts w:cs="Times New Roman"/>
          <w:b/>
          <w:sz w:val="24"/>
          <w:szCs w:val="24"/>
        </w:rPr>
        <w:t>.2021.Zp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"/>
        <w:gridCol w:w="2411"/>
        <w:gridCol w:w="4395"/>
        <w:gridCol w:w="2409"/>
        <w:gridCol w:w="107"/>
      </w:tblGrid>
      <w:tr w:rsidR="007635FC" w:rsidRPr="007635FC" w:rsidTr="001D02FA">
        <w:trPr>
          <w:gridAfter w:val="1"/>
          <w:wAfter w:w="107" w:type="dxa"/>
          <w:cantSplit/>
        </w:trPr>
        <w:tc>
          <w:tcPr>
            <w:tcW w:w="2411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gridBefore w:val="1"/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gridSpan w:val="2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gridBefore w:val="1"/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gridSpan w:val="2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</w:t>
      </w:r>
      <w:proofErr w:type="spellStart"/>
      <w:r w:rsidRPr="007635FC">
        <w:rPr>
          <w:b/>
          <w:smallCaps/>
        </w:rPr>
        <w:t>ow</w:t>
      </w:r>
      <w:proofErr w:type="spellEnd"/>
      <w:r w:rsidRPr="007635FC">
        <w:rPr>
          <w:b/>
          <w:smallCaps/>
        </w:rPr>
        <w:t>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D3779B" w:rsidRDefault="007635FC" w:rsidP="00D3779B">
      <w:pPr>
        <w:pStyle w:val="Akapitzlist"/>
        <w:ind w:left="0"/>
        <w:jc w:val="both"/>
        <w:rPr>
          <w:bCs/>
        </w:rPr>
      </w:pPr>
      <w:r w:rsidRPr="007635FC">
        <w:rPr>
          <w:lang w:val="pl-PL"/>
        </w:rPr>
        <w:t>Nawiązując do ogłoszenia o udzielenie zamówienia publicznego prowadzonego w trybie podstawowym, na podstawie art. 275 pkt 1)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proofErr w:type="spellStart"/>
      <w:r w:rsidR="00B0316E" w:rsidRPr="00B0316E">
        <w:rPr>
          <w:b/>
          <w:bCs/>
        </w:rPr>
        <w:t>Przebudowa</w:t>
      </w:r>
      <w:proofErr w:type="spellEnd"/>
      <w:r w:rsidR="00B0316E" w:rsidRPr="00B0316E">
        <w:rPr>
          <w:b/>
          <w:bCs/>
        </w:rPr>
        <w:t xml:space="preserve"> </w:t>
      </w:r>
      <w:proofErr w:type="spellStart"/>
      <w:r w:rsidR="00B0316E" w:rsidRPr="00B0316E">
        <w:rPr>
          <w:b/>
          <w:bCs/>
        </w:rPr>
        <w:t>ulicy</w:t>
      </w:r>
      <w:proofErr w:type="spellEnd"/>
      <w:r w:rsidR="00B0316E" w:rsidRPr="00B0316E">
        <w:rPr>
          <w:b/>
          <w:bCs/>
        </w:rPr>
        <w:t xml:space="preserve"> </w:t>
      </w:r>
      <w:proofErr w:type="spellStart"/>
      <w:r w:rsidR="00B0316E" w:rsidRPr="00B0316E">
        <w:rPr>
          <w:b/>
          <w:bCs/>
        </w:rPr>
        <w:t>Szymańskiego</w:t>
      </w:r>
      <w:proofErr w:type="spellEnd"/>
      <w:r w:rsidR="00B0316E" w:rsidRPr="00B0316E">
        <w:rPr>
          <w:b/>
          <w:bCs/>
        </w:rPr>
        <w:t xml:space="preserve"> w </w:t>
      </w:r>
      <w:proofErr w:type="spellStart"/>
      <w:r w:rsidR="00B0316E" w:rsidRPr="00B0316E">
        <w:rPr>
          <w:b/>
          <w:bCs/>
        </w:rPr>
        <w:t>Warcie</w:t>
      </w:r>
      <w:proofErr w:type="spellEnd"/>
      <w:r w:rsidR="00B0316E" w:rsidRPr="00B0316E">
        <w:rPr>
          <w:b/>
          <w:bCs/>
        </w:rPr>
        <w:t xml:space="preserve"> </w:t>
      </w:r>
      <w:proofErr w:type="spellStart"/>
      <w:r w:rsidR="00B0316E" w:rsidRPr="00B0316E">
        <w:rPr>
          <w:b/>
          <w:bCs/>
        </w:rPr>
        <w:t>oraz</w:t>
      </w:r>
      <w:proofErr w:type="spellEnd"/>
      <w:r w:rsidR="00B0316E" w:rsidRPr="00B0316E">
        <w:rPr>
          <w:b/>
          <w:bCs/>
        </w:rPr>
        <w:t xml:space="preserve"> </w:t>
      </w:r>
      <w:proofErr w:type="spellStart"/>
      <w:r w:rsidR="00B0316E" w:rsidRPr="00B0316E">
        <w:rPr>
          <w:b/>
          <w:bCs/>
        </w:rPr>
        <w:t>drogi</w:t>
      </w:r>
      <w:proofErr w:type="spellEnd"/>
      <w:r w:rsidR="00B0316E" w:rsidRPr="00B0316E">
        <w:rPr>
          <w:b/>
          <w:bCs/>
        </w:rPr>
        <w:t xml:space="preserve"> </w:t>
      </w:r>
      <w:proofErr w:type="spellStart"/>
      <w:r w:rsidR="00B0316E" w:rsidRPr="00B0316E">
        <w:rPr>
          <w:b/>
          <w:bCs/>
        </w:rPr>
        <w:t>wewnętrznej</w:t>
      </w:r>
      <w:proofErr w:type="spellEnd"/>
      <w:r w:rsidR="00B0316E" w:rsidRPr="00B0316E">
        <w:rPr>
          <w:b/>
          <w:bCs/>
        </w:rPr>
        <w:t xml:space="preserve"> </w:t>
      </w:r>
      <w:proofErr w:type="spellStart"/>
      <w:r w:rsidR="00B0316E" w:rsidRPr="00B0316E">
        <w:rPr>
          <w:b/>
          <w:bCs/>
        </w:rPr>
        <w:t>Duszniki</w:t>
      </w:r>
      <w:proofErr w:type="spellEnd"/>
      <w:r w:rsidR="00B0316E" w:rsidRPr="00B0316E">
        <w:rPr>
          <w:b/>
          <w:bCs/>
        </w:rPr>
        <w:t xml:space="preserve"> - </w:t>
      </w:r>
      <w:proofErr w:type="spellStart"/>
      <w:r w:rsidR="00B0316E" w:rsidRPr="00B0316E">
        <w:rPr>
          <w:b/>
          <w:bCs/>
        </w:rPr>
        <w:t>Piaski</w:t>
      </w:r>
      <w:proofErr w:type="spellEnd"/>
      <w:r w:rsidR="00B0316E">
        <w:rPr>
          <w:b/>
          <w:bCs/>
          <w:lang w:eastAsia="ar-SA"/>
        </w:rPr>
        <w:t xml:space="preserve">”, </w:t>
      </w:r>
      <w:proofErr w:type="spellStart"/>
      <w:r w:rsidR="00B0316E">
        <w:rPr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7635FC" w:rsidRDefault="000A17E4" w:rsidP="00B0316E">
      <w:pPr>
        <w:suppressAutoHyphens/>
        <w:spacing w:line="271" w:lineRule="auto"/>
        <w:jc w:val="both"/>
        <w:rPr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</w:t>
      </w:r>
      <w:r w:rsidR="00B0316E">
        <w:rPr>
          <w:b/>
          <w:lang w:val="pl-PL"/>
        </w:rPr>
        <w:t>.</w:t>
      </w:r>
      <w:r w:rsidR="007635FC" w:rsidRPr="007635FC">
        <w:rPr>
          <w:b/>
          <w:lang w:val="pl-PL"/>
        </w:rPr>
        <w:t>…………</w:t>
      </w:r>
      <w:r w:rsidR="007635FC">
        <w:rPr>
          <w:b/>
          <w:lang w:val="pl-PL"/>
        </w:rPr>
        <w:t>………………………………….………………………………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Default="000A17E4" w:rsidP="000A17E4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P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 w:rsidRPr="000A17E4">
        <w:rPr>
          <w:b/>
        </w:rPr>
        <w:t xml:space="preserve">Na </w:t>
      </w:r>
      <w:proofErr w:type="spellStart"/>
      <w:r w:rsidRPr="000A17E4">
        <w:rPr>
          <w:b/>
        </w:rPr>
        <w:t>wykonany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przedmiot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udzielimy</w:t>
      </w:r>
      <w:proofErr w:type="spellEnd"/>
      <w:r w:rsidRPr="000A17E4">
        <w:rPr>
          <w:b/>
        </w:rPr>
        <w:t xml:space="preserve"> ……..…. - </w:t>
      </w:r>
      <w:proofErr w:type="spellStart"/>
      <w:r w:rsidRPr="000A17E4">
        <w:rPr>
          <w:b/>
        </w:rPr>
        <w:t>miesięcznej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gwarancji</w:t>
      </w:r>
      <w:proofErr w:type="spellEnd"/>
      <w:r w:rsidRPr="000A17E4">
        <w:rPr>
          <w:b/>
        </w:rPr>
        <w:t xml:space="preserve">.  </w:t>
      </w:r>
    </w:p>
    <w:p w:rsidR="00D02B5E" w:rsidRPr="001728DF" w:rsidRDefault="00D02B5E" w:rsidP="001728DF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t xml:space="preserve"> w </w:t>
      </w:r>
      <w:proofErr w:type="spellStart"/>
      <w:r w:rsidRPr="000A17E4">
        <w:t>ter</w:t>
      </w:r>
      <w:r w:rsidR="00B0316E">
        <w:t>minie</w:t>
      </w:r>
      <w:proofErr w:type="spellEnd"/>
      <w:r w:rsidRPr="000A17E4">
        <w:t xml:space="preserve"> </w:t>
      </w:r>
      <w:r w:rsidR="00B0316E">
        <w:t>………</w:t>
      </w:r>
      <w:bookmarkStart w:id="0" w:name="_GoBack"/>
      <w:bookmarkEnd w:id="0"/>
      <w:r w:rsidR="00B0316E">
        <w:t xml:space="preserve"> od </w:t>
      </w:r>
      <w:proofErr w:type="spellStart"/>
      <w:r w:rsidR="00B0316E">
        <w:t>podpisania</w:t>
      </w:r>
      <w:proofErr w:type="spellEnd"/>
      <w:r w:rsidR="00B0316E">
        <w:t xml:space="preserve"> </w:t>
      </w:r>
      <w:proofErr w:type="spellStart"/>
      <w:r w:rsidR="00B0316E">
        <w:t>umowy</w:t>
      </w:r>
      <w:proofErr w:type="spellEnd"/>
      <w:r w:rsidR="00B0316E">
        <w:t>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02B5E" w:rsidRPr="000A17E4">
        <w:rPr>
          <w:b/>
          <w:lang w:val="pl-PL"/>
        </w:rPr>
        <w:t xml:space="preserve"> 2021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następującym zakresie robót budowlanych:*</w:t>
      </w:r>
    </w:p>
    <w:p w:rsidR="00F6533A" w:rsidRPr="000A17E4" w:rsidRDefault="005941DD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 w:rsidRPr="000A17E4">
        <w:rPr>
          <w:lang w:val="pl-PL"/>
        </w:rPr>
        <w:t>Zakres robót budowlanych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 w:rsidRPr="000A17E4">
        <w:rPr>
          <w:lang w:val="pl-PL"/>
        </w:rPr>
        <w:t>Zakres robót budowlanych: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lastRenderedPageBreak/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</w:t>
      </w:r>
      <w:r w:rsidRPr="00B060A7">
        <w:rPr>
          <w:lang w:val="pl-PL" w:eastAsia="pl-PL"/>
        </w:rPr>
        <w:lastRenderedPageBreak/>
        <w:t xml:space="preserve">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07" w:rsidRDefault="00580207" w:rsidP="00AC1A4B">
      <w:r>
        <w:separator/>
      </w:r>
    </w:p>
  </w:endnote>
  <w:endnote w:type="continuationSeparator" w:id="0">
    <w:p w:rsidR="00580207" w:rsidRDefault="0058020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0316E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0316E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07" w:rsidRDefault="00580207" w:rsidP="00AC1A4B">
      <w:r>
        <w:separator/>
      </w:r>
    </w:p>
  </w:footnote>
  <w:footnote w:type="continuationSeparator" w:id="0">
    <w:p w:rsidR="00580207" w:rsidRDefault="00580207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07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316E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05C1-6439-461E-B467-90B315B9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15</cp:revision>
  <cp:lastPrinted>2021-01-22T11:33:00Z</cp:lastPrinted>
  <dcterms:created xsi:type="dcterms:W3CDTF">2021-01-22T10:45:00Z</dcterms:created>
  <dcterms:modified xsi:type="dcterms:W3CDTF">2021-06-10T08:38:00Z</dcterms:modified>
</cp:coreProperties>
</file>