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DF" w:rsidRPr="00D3547E" w:rsidRDefault="001A6D06" w:rsidP="00D3547E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bookmarkEnd w:id="0"/>
      <w:r w:rsidRPr="00D3547E">
        <w:rPr>
          <w:rFonts w:ascii="Arial" w:hAnsi="Arial" w:cs="Arial"/>
          <w:b/>
          <w:sz w:val="22"/>
          <w:szCs w:val="22"/>
          <w:lang w:val="pl-PL"/>
        </w:rPr>
        <w:t>Załą</w:t>
      </w:r>
      <w:r w:rsidR="00AD3CF8" w:rsidRPr="00D3547E">
        <w:rPr>
          <w:rFonts w:ascii="Arial" w:hAnsi="Arial" w:cs="Arial"/>
          <w:b/>
          <w:sz w:val="22"/>
          <w:szCs w:val="22"/>
          <w:lang w:val="pl-PL"/>
        </w:rPr>
        <w:t xml:space="preserve">cznik nr 6 </w:t>
      </w:r>
      <w:r w:rsidR="005335FB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D3547E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AD3CF8" w:rsidRPr="00D3547E" w:rsidRDefault="00AD3CF8" w:rsidP="00D3547E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4F6ADF" w:rsidRPr="00D3547E" w:rsidTr="00D354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Wykaz osób</w:t>
            </w:r>
          </w:p>
        </w:tc>
      </w:tr>
    </w:tbl>
    <w:p w:rsidR="004F6ADF" w:rsidRPr="00D3547E" w:rsidRDefault="0022359F" w:rsidP="00D3547E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Znak sprawy: WOA.271.6</w:t>
      </w:r>
      <w:r w:rsidR="005335FB" w:rsidRPr="005335FB">
        <w:rPr>
          <w:rFonts w:ascii="Arial" w:hAnsi="Arial" w:cs="Arial"/>
          <w:sz w:val="22"/>
          <w:szCs w:val="22"/>
          <w:lang w:val="pl-PL"/>
        </w:rPr>
        <w:t>.2021.Zp</w:t>
      </w:r>
    </w:p>
    <w:p w:rsidR="004F6ADF" w:rsidRPr="00D3547E" w:rsidRDefault="004F6ADF" w:rsidP="00D3547E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3547E"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 prowadzonym w trybie </w:t>
      </w:r>
      <w:r w:rsidR="00FD7937" w:rsidRPr="00D3547E">
        <w:rPr>
          <w:rFonts w:ascii="Arial" w:hAnsi="Arial" w:cs="Arial"/>
          <w:sz w:val="22"/>
          <w:szCs w:val="22"/>
          <w:lang w:val="pl-PL"/>
        </w:rPr>
        <w:t xml:space="preserve">podstawowym, na podstawie art. 275 pkt </w:t>
      </w:r>
      <w:r w:rsidR="00AD3CF8" w:rsidRPr="00D3547E">
        <w:rPr>
          <w:rFonts w:ascii="Arial" w:hAnsi="Arial" w:cs="Arial"/>
          <w:sz w:val="22"/>
          <w:szCs w:val="22"/>
          <w:lang w:val="pl-PL"/>
        </w:rPr>
        <w:t>2)</w:t>
      </w:r>
      <w:r w:rsidR="00FD7937" w:rsidRPr="00D3547E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FD7937" w:rsidRPr="00D3547E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FD7937" w:rsidRPr="00D3547E">
        <w:rPr>
          <w:rFonts w:ascii="Arial" w:hAnsi="Arial" w:cs="Arial"/>
          <w:sz w:val="22"/>
          <w:szCs w:val="22"/>
          <w:lang w:val="pl-PL"/>
        </w:rPr>
        <w:t xml:space="preserve"> </w:t>
      </w:r>
      <w:r w:rsidRPr="00D3547E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22359F" w:rsidRPr="0022359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Remonty dróg na terenie Gminy Warta</w:t>
      </w:r>
      <w:r w:rsidR="006A0A40"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” </w:t>
      </w:r>
      <w:r w:rsidR="00D3547E">
        <w:rPr>
          <w:rFonts w:ascii="Arial" w:hAnsi="Arial" w:cs="Arial"/>
          <w:sz w:val="22"/>
          <w:szCs w:val="22"/>
          <w:lang w:val="pl-PL"/>
        </w:rPr>
        <w:t>oświadczamy, że </w:t>
      </w:r>
      <w:r w:rsidR="005104D2" w:rsidRPr="00D3547E">
        <w:rPr>
          <w:rFonts w:ascii="Arial" w:hAnsi="Arial" w:cs="Arial"/>
          <w:sz w:val="22"/>
          <w:szCs w:val="22"/>
          <w:lang w:val="pl-PL"/>
        </w:rPr>
        <w:t>w </w:t>
      </w:r>
      <w:r w:rsidRPr="00D3547E">
        <w:rPr>
          <w:rFonts w:ascii="Arial" w:hAnsi="Arial" w:cs="Arial"/>
          <w:sz w:val="22"/>
          <w:szCs w:val="22"/>
          <w:lang w:val="pl-PL"/>
        </w:rPr>
        <w:t>wykonywaniu zamówienia będą uczestniczyć następujące osoby:</w:t>
      </w:r>
    </w:p>
    <w:p w:rsidR="004F6ADF" w:rsidRPr="00D3547E" w:rsidRDefault="004F6ADF" w:rsidP="00D3547E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5335FB" w:rsidRPr="005335FB" w:rsidTr="005335FB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>Lp.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 xml:space="preserve">Imię 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>i nazwisko</w:t>
            </w:r>
          </w:p>
        </w:tc>
        <w:tc>
          <w:tcPr>
            <w:tcW w:w="1453" w:type="dxa"/>
            <w:shd w:val="clear" w:color="auto" w:fill="CCFFCC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 xml:space="preserve">Zakres wykonywanych czynności- przewidziana funkcja 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4349" w:type="dxa"/>
            <w:shd w:val="clear" w:color="auto" w:fill="CCFFCC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 xml:space="preserve">Opis kwalifikacji zawodowych, doświadczenia i uprawnień niezbędnych do wykonania zamówienia 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1606" w:type="dxa"/>
            <w:shd w:val="clear" w:color="auto" w:fill="CCFFCC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>Informacja o podstawie dysponowania tymi osobami</w:t>
            </w:r>
          </w:p>
        </w:tc>
      </w:tr>
      <w:tr w:rsidR="005335FB" w:rsidRPr="005335FB" w:rsidTr="005335FB">
        <w:trPr>
          <w:trHeight w:val="433"/>
          <w:jc w:val="center"/>
        </w:trPr>
        <w:tc>
          <w:tcPr>
            <w:tcW w:w="51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4349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- Kwalifikacje zawodowe  (uprawnienia)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Nr:………………………………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Rodzaj uprawnień (specjalność):……………………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606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</w:tr>
      <w:tr w:rsidR="005335FB" w:rsidRPr="005335FB" w:rsidTr="005335FB">
        <w:trPr>
          <w:trHeight w:val="433"/>
          <w:jc w:val="center"/>
        </w:trPr>
        <w:tc>
          <w:tcPr>
            <w:tcW w:w="51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  <w:t>2.</w:t>
            </w:r>
          </w:p>
        </w:tc>
        <w:tc>
          <w:tcPr>
            <w:tcW w:w="150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4349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- Kwalifikacje zawodowe  (uprawnienia)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Nr:………………………………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Rodzaj uprawnień(specjalność):……………………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606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</w:tr>
      <w:tr w:rsidR="005335FB" w:rsidRPr="005335FB" w:rsidTr="005335FB">
        <w:trPr>
          <w:trHeight w:val="433"/>
          <w:jc w:val="center"/>
        </w:trPr>
        <w:tc>
          <w:tcPr>
            <w:tcW w:w="51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  <w:t>3.</w:t>
            </w:r>
          </w:p>
        </w:tc>
        <w:tc>
          <w:tcPr>
            <w:tcW w:w="150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4349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- Kwalifikacje zawodowe  (uprawnienia)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Nr:………………………………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Rodzaj uprawnień(specjalność):……………………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606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</w:tr>
    </w:tbl>
    <w:p w:rsidR="004F6ADF" w:rsidRPr="00D3547E" w:rsidRDefault="004F6ADF" w:rsidP="00D3547E">
      <w:pPr>
        <w:spacing w:line="271" w:lineRule="auto"/>
        <w:rPr>
          <w:rFonts w:ascii="Arial" w:hAnsi="Arial" w:cs="Arial"/>
          <w:i/>
          <w:sz w:val="22"/>
          <w:szCs w:val="22"/>
          <w:lang w:val="pl-PL"/>
        </w:rPr>
      </w:pPr>
    </w:p>
    <w:p w:rsidR="004F6ADF" w:rsidRPr="00D3547E" w:rsidRDefault="004F6ADF" w:rsidP="00D3547E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  <w:lang w:val="pl-PL"/>
        </w:rPr>
      </w:pPr>
      <w:r w:rsidRPr="00D3547E">
        <w:rPr>
          <w:rFonts w:ascii="Arial" w:hAnsi="Arial" w:cs="Arial"/>
          <w:b/>
          <w:i/>
          <w:sz w:val="22"/>
          <w:szCs w:val="22"/>
          <w:lang w:val="pl-PL"/>
        </w:rPr>
        <w:t>Uwaga:</w:t>
      </w:r>
    </w:p>
    <w:p w:rsidR="00AD3CF8" w:rsidRPr="005335FB" w:rsidRDefault="004F6ADF" w:rsidP="005335FB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  <w:lang w:val="pl-PL" w:eastAsia="pl-PL"/>
        </w:rPr>
      </w:pPr>
      <w:r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 xml:space="preserve">W przypadku, gdy Wykonawca wykazując spełnianie warunku polega na zdolnościach zawodowych innych podmiotów, na zasadach określonych w art. </w:t>
      </w:r>
      <w:r w:rsidR="00FD7937"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>118</w:t>
      </w:r>
      <w:r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 xml:space="preserve"> ustawy </w:t>
      </w:r>
      <w:proofErr w:type="spellStart"/>
      <w:r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>Pzp</w:t>
      </w:r>
      <w:proofErr w:type="spellEnd"/>
      <w:r w:rsidR="00D3547E">
        <w:rPr>
          <w:rFonts w:ascii="Arial" w:hAnsi="Arial" w:cs="Arial"/>
          <w:b/>
          <w:i/>
          <w:sz w:val="22"/>
          <w:szCs w:val="22"/>
          <w:lang w:val="pl-PL" w:eastAsia="pl-PL"/>
        </w:rPr>
        <w:t>, i w </w:t>
      </w:r>
      <w:r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 xml:space="preserve">kolumnie (4) wskaże inną niż „pracownik Wykonawcy” podstawę dysponowania - zobowiązany jest udowodnić, </w:t>
      </w:r>
      <w:r w:rsidRPr="00D3547E">
        <w:rPr>
          <w:rFonts w:ascii="Arial" w:hAnsi="Arial" w:cs="Arial"/>
          <w:b/>
          <w:i/>
          <w:sz w:val="22"/>
          <w:szCs w:val="22"/>
          <w:lang w:val="pl-PL"/>
        </w:rPr>
        <w:t>iż będzie dysponował tymi osobami w trakcie realizacji zamówienia, w szczególności przedstawiając w tym celu zobowiązanie tych podmiotów do oddania do dyspozycji Wykonawcy niezbędnych zasobów na potrzeby wykonania zamówienia</w:t>
      </w:r>
      <w:r w:rsidR="000D0CCE" w:rsidRPr="00D3547E">
        <w:rPr>
          <w:rFonts w:ascii="Arial" w:eastAsia="Verdana,Italic" w:hAnsi="Arial" w:cs="Arial"/>
          <w:b/>
          <w:i/>
          <w:iCs/>
          <w:sz w:val="22"/>
          <w:szCs w:val="22"/>
          <w:lang w:val="pl-PL"/>
        </w:rPr>
        <w:t>.</w:t>
      </w:r>
    </w:p>
    <w:p w:rsidR="006A0A40" w:rsidRPr="00D3547E" w:rsidRDefault="006A0A40" w:rsidP="00D3547E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p w:rsidR="006A0A40" w:rsidRPr="00D3547E" w:rsidRDefault="006A0A40" w:rsidP="00D3547E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D3547E">
        <w:rPr>
          <w:rFonts w:ascii="Arial" w:hAnsi="Arial" w:cs="Arial"/>
          <w:i/>
          <w:sz w:val="22"/>
          <w:szCs w:val="22"/>
          <w:u w:val="single"/>
          <w:lang w:val="pl-PL" w:eastAsia="pl-PL"/>
        </w:rPr>
        <w:t xml:space="preserve">Niniejszy „Wykaz” </w:t>
      </w:r>
      <w:r w:rsidRPr="00D3547E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0F449D" w:rsidRPr="00D3547E" w:rsidRDefault="00AD3CF8" w:rsidP="00D3547E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  <w:lang w:val="pl-PL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  <w:lang w:val="pl-PL"/>
        </w:rPr>
        <w:t xml:space="preserve"> </w:t>
      </w:r>
    </w:p>
    <w:p w:rsidR="009235B0" w:rsidRPr="005335FB" w:rsidRDefault="005335FB" w:rsidP="005335FB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  <w:lang w:val="pl-PL"/>
        </w:rPr>
      </w:pPr>
      <w:r w:rsidRPr="005335FB">
        <w:rPr>
          <w:rFonts w:ascii="Arial" w:hAnsi="Arial" w:cs="Arial"/>
          <w:sz w:val="22"/>
          <w:szCs w:val="22"/>
          <w:lang w:val="pl-PL"/>
        </w:rPr>
        <w:t>Podpis:</w:t>
      </w:r>
    </w:p>
    <w:sectPr w:rsidR="009235B0" w:rsidRPr="005335FB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95" w:rsidRDefault="001F5A95" w:rsidP="00AC1A4B">
      <w:r>
        <w:separator/>
      </w:r>
    </w:p>
  </w:endnote>
  <w:endnote w:type="continuationSeparator" w:id="0">
    <w:p w:rsidR="001F5A95" w:rsidRDefault="001F5A9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527F4F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527F4F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95" w:rsidRDefault="001F5A95" w:rsidP="00AC1A4B">
      <w:r>
        <w:separator/>
      </w:r>
    </w:p>
  </w:footnote>
  <w:footnote w:type="continuationSeparator" w:id="0">
    <w:p w:rsidR="001F5A95" w:rsidRDefault="001F5A9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5A95"/>
    <w:rsid w:val="001F7D06"/>
    <w:rsid w:val="002001B2"/>
    <w:rsid w:val="00206B43"/>
    <w:rsid w:val="0021568A"/>
    <w:rsid w:val="0022359F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2223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27F4F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992B2-868C-46D4-83CC-5C39C57B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11</cp:revision>
  <cp:lastPrinted>2021-06-08T11:00:00Z</cp:lastPrinted>
  <dcterms:created xsi:type="dcterms:W3CDTF">2021-01-22T11:27:00Z</dcterms:created>
  <dcterms:modified xsi:type="dcterms:W3CDTF">2021-06-08T11:00:00Z</dcterms:modified>
</cp:coreProperties>
</file>