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bookmarkStart w:id="0" w:name="_GoBack"/>
      <w:bookmarkEnd w:id="0"/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E36963">
        <w:rPr>
          <w:rFonts w:cs="Times New Roman"/>
          <w:b/>
          <w:sz w:val="24"/>
          <w:szCs w:val="24"/>
        </w:rPr>
        <w:t>WOA.271.6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"/>
        <w:gridCol w:w="2411"/>
        <w:gridCol w:w="4395"/>
        <w:gridCol w:w="2409"/>
        <w:gridCol w:w="107"/>
      </w:tblGrid>
      <w:tr w:rsidR="007635FC" w:rsidRPr="007635FC" w:rsidTr="001D02FA">
        <w:trPr>
          <w:gridAfter w:val="1"/>
          <w:wAfter w:w="107" w:type="dxa"/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</w:t>
      </w:r>
      <w:proofErr w:type="spellStart"/>
      <w:r w:rsidRPr="007635FC">
        <w:rPr>
          <w:b/>
          <w:smallCaps/>
        </w:rPr>
        <w:t>ow</w:t>
      </w:r>
      <w:proofErr w:type="spellEnd"/>
      <w:r w:rsidRPr="007635FC">
        <w:rPr>
          <w:b/>
          <w:smallCaps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E36963" w:rsidRDefault="00E36963" w:rsidP="00D3779B">
      <w:pPr>
        <w:pStyle w:val="Akapitzlist"/>
        <w:ind w:left="0"/>
        <w:jc w:val="both"/>
        <w:rPr>
          <w:lang w:val="pl-PL"/>
        </w:rPr>
      </w:pPr>
    </w:p>
    <w:p w:rsidR="000D7C61" w:rsidRDefault="000D7C61" w:rsidP="00D3779B">
      <w:pPr>
        <w:pStyle w:val="Akapitzlist"/>
        <w:ind w:left="0"/>
        <w:jc w:val="both"/>
        <w:rPr>
          <w:lang w:val="pl-PL"/>
        </w:rPr>
      </w:pPr>
    </w:p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podstawowym, na podstawie art. 275 pkt 1)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r w:rsidR="00E36963" w:rsidRPr="00E36963">
        <w:rPr>
          <w:b/>
          <w:bCs/>
          <w:lang w:val="pl-PL"/>
        </w:rPr>
        <w:t>Remonty dróg na terenie Gminy Warta</w:t>
      </w:r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="00E36963">
        <w:rPr>
          <w:bCs/>
        </w:rPr>
        <w:t>całości</w:t>
      </w:r>
      <w:proofErr w:type="spellEnd"/>
      <w:r w:rsidR="00E36963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</w:t>
      </w:r>
      <w:r w:rsidR="00E36963">
        <w:rPr>
          <w:b/>
          <w:lang w:val="pl-PL"/>
        </w:rPr>
        <w:t>.</w:t>
      </w:r>
      <w:r>
        <w:rPr>
          <w:b/>
          <w:lang w:val="pl-PL"/>
        </w:rPr>
        <w:t>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</w:t>
      </w:r>
      <w:r w:rsidR="00E36963">
        <w:rPr>
          <w:b/>
          <w:lang w:val="pl-PL"/>
        </w:rPr>
        <w:t>.</w:t>
      </w:r>
      <w:r>
        <w:rPr>
          <w:b/>
          <w:lang w:val="pl-PL"/>
        </w:rPr>
        <w:t>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Default="000A17E4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E36963">
        <w:rPr>
          <w:b/>
          <w:lang w:val="pl-PL"/>
        </w:rPr>
        <w:t>.</w:t>
      </w:r>
      <w:r w:rsidR="007635FC">
        <w:rPr>
          <w:b/>
          <w:lang w:val="pl-PL"/>
        </w:rPr>
        <w:t>………………</w:t>
      </w:r>
      <w:r w:rsidR="00E36963">
        <w:rPr>
          <w:b/>
          <w:lang w:val="pl-PL"/>
        </w:rPr>
        <w:t>…...</w:t>
      </w:r>
      <w:r w:rsidR="007635FC">
        <w:rPr>
          <w:b/>
          <w:lang w:val="pl-PL"/>
        </w:rPr>
        <w:t>………………….………………………………</w:t>
      </w:r>
      <w:r w:rsidR="007635FC" w:rsidRPr="007635FC">
        <w:rPr>
          <w:b/>
          <w:lang w:val="pl-PL"/>
        </w:rPr>
        <w:t>)</w:t>
      </w: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rPr>
          <w:b/>
          <w:lang w:val="pl-PL"/>
        </w:rPr>
      </w:pPr>
      <w:r>
        <w:rPr>
          <w:b/>
          <w:lang w:val="pl-PL"/>
        </w:rPr>
        <w:t xml:space="preserve">w tym: </w:t>
      </w:r>
    </w:p>
    <w:p w:rsidR="00E36963" w:rsidRDefault="00E36963" w:rsidP="00E36963">
      <w:pPr>
        <w:suppressAutoHyphens/>
        <w:spacing w:line="271" w:lineRule="auto"/>
        <w:rPr>
          <w:b/>
          <w:lang w:val="pl-PL"/>
        </w:rPr>
      </w:pPr>
      <w:r>
        <w:rPr>
          <w:b/>
          <w:lang w:val="pl-PL"/>
        </w:rPr>
        <w:t xml:space="preserve">I </w:t>
      </w:r>
      <w:r w:rsidRPr="00E36963">
        <w:rPr>
          <w:b/>
          <w:lang w:val="pl-PL"/>
        </w:rPr>
        <w:t>Remont drogi w miejscowości Zadąbrowie Rudunek (dz. nr ewidencyjny 182)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lastRenderedPageBreak/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.…………………...………………….…………………………..…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II </w:t>
      </w:r>
      <w:r w:rsidRPr="00E36963">
        <w:rPr>
          <w:b/>
          <w:lang w:val="pl-PL"/>
        </w:rPr>
        <w:t>Remont drogi w miejscowości Raczków (dz. nr ewidencyjny 31)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.…………………...………………….…………...…………………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III </w:t>
      </w:r>
      <w:r w:rsidRPr="00E36963">
        <w:rPr>
          <w:b/>
          <w:lang w:val="pl-PL"/>
        </w:rPr>
        <w:t>Remont drogi w miejscowości Jeziorsko (dz. nr ewidencyjny 837, 852, 859)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.…………………...………………….…………………………...…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IV </w:t>
      </w:r>
      <w:r w:rsidRPr="00E36963">
        <w:rPr>
          <w:b/>
          <w:lang w:val="pl-PL"/>
        </w:rPr>
        <w:t>Remont drogi w miejscowości Mikołajewice (dz. nr ewidencyjny 258, 355, 356)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.…………………...………………….…………………………...…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V </w:t>
      </w:r>
      <w:r w:rsidRPr="00E36963">
        <w:rPr>
          <w:b/>
          <w:lang w:val="pl-PL"/>
        </w:rPr>
        <w:t>Remont drogi w miejscowości Głaniszew (dz. nr ewidencyjny 140/1)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.…………………...…………………...……………………………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VI </w:t>
      </w:r>
      <w:r w:rsidRPr="00E36963">
        <w:rPr>
          <w:b/>
          <w:lang w:val="pl-PL"/>
        </w:rPr>
        <w:t>Remont drogi w miejscowości Gać Warcka (dz. nr ewidencyjny 10/1)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.…………………...……………...…….……………………………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lastRenderedPageBreak/>
        <w:t xml:space="preserve">VII </w:t>
      </w:r>
      <w:r w:rsidRPr="00E36963">
        <w:rPr>
          <w:b/>
          <w:lang w:val="pl-PL"/>
        </w:rPr>
        <w:t>Remont drogi w miejscowości Cielce (dz. nr ewidencyjny 257/1)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.…………………...………………...….……………………………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</w:p>
    <w:p w:rsid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VIII </w:t>
      </w:r>
      <w:r w:rsidRPr="00E36963">
        <w:rPr>
          <w:b/>
          <w:lang w:val="pl-PL"/>
        </w:rPr>
        <w:t>Remont drogi w miejscowości Piotrowice (dz. nr ewidencyjny 161)</w:t>
      </w:r>
      <w:r>
        <w:rPr>
          <w:b/>
          <w:lang w:val="pl-PL"/>
        </w:rPr>
        <w:t xml:space="preserve"> –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……………………………………………………….………………..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………………………………………………………….…………………</w:t>
      </w:r>
      <w:r w:rsidRPr="007635FC">
        <w:rPr>
          <w:b/>
          <w:lang w:val="pl-PL"/>
        </w:rPr>
        <w:t>)</w:t>
      </w:r>
    </w:p>
    <w:p w:rsidR="00E36963" w:rsidRPr="007635FC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>
        <w:rPr>
          <w:b/>
          <w:lang w:val="pl-PL"/>
        </w:rPr>
        <w:t>ysokości:  ……………………......... zł</w:t>
      </w:r>
    </w:p>
    <w:p w:rsidR="00E36963" w:rsidRPr="00E36963" w:rsidRDefault="00E36963" w:rsidP="00E36963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……………</w:t>
      </w:r>
      <w:r>
        <w:rPr>
          <w:b/>
          <w:lang w:val="pl-PL"/>
        </w:rPr>
        <w:t>.…………………...………………….………………..……………</w:t>
      </w:r>
      <w:r w:rsidRPr="007635FC">
        <w:rPr>
          <w:b/>
          <w:lang w:val="pl-PL"/>
        </w:rPr>
        <w:t>)</w:t>
      </w:r>
      <w:r>
        <w:rPr>
          <w:b/>
          <w:lang w:val="pl-PL"/>
        </w:rPr>
        <w:t>;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P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 w:rsidRPr="000A17E4">
        <w:rPr>
          <w:b/>
        </w:rPr>
        <w:t xml:space="preserve">Na </w:t>
      </w:r>
      <w:proofErr w:type="spellStart"/>
      <w:r w:rsidRPr="000A17E4">
        <w:rPr>
          <w:b/>
        </w:rPr>
        <w:t>wykonany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przedmiot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36963">
        <w:t>minie</w:t>
      </w:r>
      <w:proofErr w:type="spellEnd"/>
      <w:r w:rsidR="00E36963">
        <w:t xml:space="preserve"> </w:t>
      </w:r>
      <w:r w:rsidRPr="000A17E4">
        <w:t xml:space="preserve"> </w:t>
      </w:r>
      <w:r w:rsidR="00E36963">
        <w:t xml:space="preserve">………… </w:t>
      </w:r>
      <w:proofErr w:type="spellStart"/>
      <w:r w:rsidR="00E36963">
        <w:t>dni</w:t>
      </w:r>
      <w:proofErr w:type="spellEnd"/>
      <w:r w:rsidR="00E36963">
        <w:t xml:space="preserve"> od </w:t>
      </w:r>
      <w:proofErr w:type="spellStart"/>
      <w:r w:rsidR="00E36963">
        <w:t>podpisania</w:t>
      </w:r>
      <w:proofErr w:type="spellEnd"/>
      <w:r w:rsidR="00E36963">
        <w:t xml:space="preserve"> </w:t>
      </w:r>
      <w:proofErr w:type="spellStart"/>
      <w:r w:rsidR="00E36963">
        <w:t>umowy</w:t>
      </w:r>
      <w:proofErr w:type="spellEnd"/>
      <w:r w:rsidR="00E36963">
        <w:t>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lastRenderedPageBreak/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>*</w:t>
      </w:r>
      <w:r w:rsidRPr="000D7C61">
        <w:rPr>
          <w:sz w:val="22"/>
          <w:szCs w:val="22"/>
          <w:lang w:val="pl-PL"/>
        </w:rPr>
        <w:t xml:space="preserve"> </w:t>
      </w:r>
      <w:r w:rsidRPr="000D7C61">
        <w:rPr>
          <w:i/>
          <w:sz w:val="22"/>
          <w:szCs w:val="22"/>
          <w:lang w:val="pl-PL"/>
        </w:rPr>
        <w:t xml:space="preserve">- niepotrzebne skreślić 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6C" w:rsidRDefault="00ED306C" w:rsidP="00AC1A4B">
      <w:r>
        <w:separator/>
      </w:r>
    </w:p>
  </w:endnote>
  <w:endnote w:type="continuationSeparator" w:id="0">
    <w:p w:rsidR="00ED306C" w:rsidRDefault="00ED306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71406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71406">
              <w:rPr>
                <w:bCs/>
                <w:i/>
                <w:noProof/>
                <w:sz w:val="18"/>
              </w:rPr>
              <w:t>5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6C" w:rsidRDefault="00ED306C" w:rsidP="00AC1A4B">
      <w:r>
        <w:separator/>
      </w:r>
    </w:p>
  </w:footnote>
  <w:footnote w:type="continuationSeparator" w:id="0">
    <w:p w:rsidR="00ED306C" w:rsidRDefault="00ED306C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A3CA4"/>
    <w:multiLevelType w:val="multilevel"/>
    <w:tmpl w:val="8C228E1C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upperRoman"/>
      <w:isLgl/>
      <w:lvlText w:val="%3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70"/>
        </w:tabs>
        <w:ind w:left="27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4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5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7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9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2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3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7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4"/>
  </w:num>
  <w:num w:numId="3">
    <w:abstractNumId w:val="45"/>
  </w:num>
  <w:num w:numId="4">
    <w:abstractNumId w:val="22"/>
  </w:num>
  <w:num w:numId="5">
    <w:abstractNumId w:val="55"/>
  </w:num>
  <w:num w:numId="6">
    <w:abstractNumId w:val="18"/>
  </w:num>
  <w:num w:numId="7">
    <w:abstractNumId w:val="24"/>
  </w:num>
  <w:num w:numId="8">
    <w:abstractNumId w:val="41"/>
  </w:num>
  <w:num w:numId="9">
    <w:abstractNumId w:val="38"/>
  </w:num>
  <w:num w:numId="10">
    <w:abstractNumId w:val="40"/>
  </w:num>
  <w:num w:numId="11">
    <w:abstractNumId w:val="51"/>
  </w:num>
  <w:num w:numId="12">
    <w:abstractNumId w:val="36"/>
  </w:num>
  <w:num w:numId="13">
    <w:abstractNumId w:val="46"/>
  </w:num>
  <w:num w:numId="14">
    <w:abstractNumId w:val="48"/>
  </w:num>
  <w:num w:numId="15">
    <w:abstractNumId w:val="47"/>
  </w:num>
  <w:num w:numId="16">
    <w:abstractNumId w:val="29"/>
  </w:num>
  <w:num w:numId="17">
    <w:abstractNumId w:val="42"/>
  </w:num>
  <w:num w:numId="18">
    <w:abstractNumId w:val="49"/>
  </w:num>
  <w:num w:numId="19">
    <w:abstractNumId w:val="58"/>
  </w:num>
  <w:num w:numId="20">
    <w:abstractNumId w:val="33"/>
  </w:num>
  <w:num w:numId="21">
    <w:abstractNumId w:val="59"/>
  </w:num>
  <w:num w:numId="22">
    <w:abstractNumId w:val="17"/>
  </w:num>
  <w:num w:numId="23">
    <w:abstractNumId w:val="54"/>
  </w:num>
  <w:num w:numId="24">
    <w:abstractNumId w:val="43"/>
  </w:num>
  <w:num w:numId="25">
    <w:abstractNumId w:val="30"/>
  </w:num>
  <w:num w:numId="26">
    <w:abstractNumId w:val="34"/>
  </w:num>
  <w:num w:numId="27">
    <w:abstractNumId w:val="61"/>
  </w:num>
  <w:num w:numId="28">
    <w:abstractNumId w:val="27"/>
  </w:num>
  <w:num w:numId="29">
    <w:abstractNumId w:val="57"/>
  </w:num>
  <w:num w:numId="30">
    <w:abstractNumId w:val="37"/>
  </w:num>
  <w:num w:numId="31">
    <w:abstractNumId w:val="60"/>
  </w:num>
  <w:num w:numId="32">
    <w:abstractNumId w:val="53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2"/>
  </w:num>
  <w:num w:numId="38">
    <w:abstractNumId w:val="50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7C61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4912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140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6963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306C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19AC-CE9C-466B-8DFE-1F998024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1229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2021-06-08T06:55:00Z</cp:lastPrinted>
  <dcterms:created xsi:type="dcterms:W3CDTF">2021-01-22T10:45:00Z</dcterms:created>
  <dcterms:modified xsi:type="dcterms:W3CDTF">2021-06-08T06:55:00Z</dcterms:modified>
</cp:coreProperties>
</file>